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24" w:rsidRDefault="001A229A">
      <w:pPr>
        <w:widowControl/>
        <w:spacing w:beforeAutospacing="1" w:afterAutospacing="1" w:line="315" w:lineRule="atLeast"/>
        <w:ind w:right="665"/>
        <w:jc w:val="center"/>
      </w:pPr>
      <w:bookmarkStart w:id="0" w:name="_GoBack"/>
      <w:r>
        <w:rPr>
          <w:rFonts w:ascii="仿宋_GB2312" w:eastAsia="仿宋_GB2312" w:hAnsi="Tahoma" w:cs="仿宋_GB2312"/>
          <w:b/>
          <w:color w:val="000000"/>
          <w:kern w:val="0"/>
          <w:sz w:val="36"/>
          <w:szCs w:val="36"/>
          <w:shd w:val="clear" w:color="auto" w:fill="FFFFFF"/>
        </w:rPr>
        <w:t>南通大学推荐优秀团员作为入党积极分子情况汇总表</w:t>
      </w:r>
      <w:bookmarkEnd w:id="0"/>
    </w:p>
    <w:p w:rsidR="00474124" w:rsidRDefault="001A229A">
      <w:pPr>
        <w:widowControl/>
        <w:spacing w:beforeAutospacing="1" w:afterAutospacing="1" w:line="315" w:lineRule="atLeast"/>
        <w:ind w:right="665"/>
        <w:jc w:val="left"/>
      </w:pPr>
      <w:r>
        <w:rPr>
          <w:rFonts w:ascii="仿宋_GB2312" w:eastAsia="仿宋_GB2312" w:hAnsi="Tahoma" w:cs="仿宋_GB2312"/>
          <w:color w:val="000000"/>
          <w:kern w:val="0"/>
          <w:sz w:val="32"/>
          <w:szCs w:val="32"/>
          <w:shd w:val="clear" w:color="auto" w:fill="FFFFFF"/>
        </w:rPr>
        <w:t>团组织名称（盖章）</w:t>
      </w:r>
      <w:r>
        <w:rPr>
          <w:rFonts w:ascii="仿宋_GB2312" w:eastAsia="仿宋_GB2312" w:hAnsi="Tahoma" w:cs="仿宋_GB2312"/>
          <w:color w:val="000000"/>
          <w:kern w:val="0"/>
          <w:sz w:val="32"/>
          <w:szCs w:val="32"/>
          <w:shd w:val="clear" w:color="auto" w:fill="FFFFFF"/>
        </w:rPr>
        <w:t>________________</w:t>
      </w:r>
      <w:r>
        <w:rPr>
          <w:rFonts w:ascii="仿宋_GB2312" w:eastAsia="仿宋_GB2312" w:hAnsi="Tahoma" w:cs="仿宋_GB2312"/>
          <w:color w:val="000000"/>
          <w:kern w:val="0"/>
          <w:sz w:val="32"/>
          <w:szCs w:val="32"/>
          <w:shd w:val="clear" w:color="auto" w:fill="FFFFFF"/>
        </w:rPr>
        <w:t>                                </w:t>
      </w:r>
      <w:r>
        <w:rPr>
          <w:rFonts w:ascii="仿宋_GB2312" w:eastAsia="仿宋_GB2312" w:hAnsi="Tahoma" w:cs="仿宋_GB2312"/>
          <w:color w:val="000000"/>
          <w:kern w:val="0"/>
          <w:sz w:val="32"/>
          <w:szCs w:val="32"/>
          <w:shd w:val="clear" w:color="auto" w:fill="FFFFFF"/>
        </w:rPr>
        <w:t>公示时间：</w:t>
      </w:r>
    </w:p>
    <w:tbl>
      <w:tblPr>
        <w:tblW w:w="15943" w:type="dxa"/>
        <w:tblInd w:w="-830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036"/>
        <w:gridCol w:w="773"/>
        <w:gridCol w:w="1268"/>
        <w:gridCol w:w="1206"/>
        <w:gridCol w:w="1438"/>
        <w:gridCol w:w="1160"/>
        <w:gridCol w:w="912"/>
        <w:gridCol w:w="836"/>
        <w:gridCol w:w="345"/>
        <w:gridCol w:w="415"/>
        <w:gridCol w:w="995"/>
        <w:gridCol w:w="712"/>
        <w:gridCol w:w="709"/>
        <w:gridCol w:w="709"/>
        <w:gridCol w:w="2671"/>
      </w:tblGrid>
      <w:tr w:rsidR="00474124">
        <w:trPr>
          <w:trHeight w:val="445"/>
        </w:trPr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出生</w:t>
            </w:r>
          </w:p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所在</w:t>
            </w:r>
          </w:p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团支部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入党申请书递交时间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担任职务</w:t>
            </w:r>
          </w:p>
        </w:tc>
        <w:tc>
          <w:tcPr>
            <w:tcW w:w="25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综合测评排名（排名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基数）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支部总人数</w:t>
            </w: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推优结果</w:t>
            </w:r>
          </w:p>
        </w:tc>
        <w:tc>
          <w:tcPr>
            <w:tcW w:w="26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入校以来</w:t>
            </w:r>
          </w:p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奖惩情况</w:t>
            </w:r>
          </w:p>
        </w:tc>
      </w:tr>
      <w:tr w:rsidR="00474124">
        <w:trPr>
          <w:trHeight w:val="466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474124">
            <w:pPr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474124">
            <w:pPr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474124">
            <w:pPr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474124">
            <w:pPr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474124">
            <w:pPr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474124">
            <w:pPr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474124">
            <w:pPr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9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474124">
            <w:pPr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同意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反对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弃权</w:t>
            </w:r>
          </w:p>
        </w:tc>
        <w:tc>
          <w:tcPr>
            <w:tcW w:w="267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474124">
            <w:pPr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474124">
        <w:trPr>
          <w:cantSplit/>
          <w:trHeight w:val="110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威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1992.03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团支部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2017.10.20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团支书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numPr>
                <w:ilvl w:val="0"/>
                <w:numId w:val="1"/>
              </w:numPr>
              <w:spacing w:beforeAutospacing="1" w:afterAutospacing="1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党训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班优秀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学员；</w:t>
            </w:r>
          </w:p>
          <w:p w:rsidR="00474124" w:rsidRDefault="001A229A">
            <w:pPr>
              <w:widowControl/>
              <w:numPr>
                <w:ilvl w:val="0"/>
                <w:numId w:val="1"/>
              </w:numPr>
              <w:spacing w:beforeAutospacing="1" w:afterAutospacing="1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研究生院十九大知识竞赛一等奖</w:t>
            </w:r>
          </w:p>
        </w:tc>
      </w:tr>
      <w:tr w:rsidR="00474124">
        <w:trPr>
          <w:trHeight w:val="983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邵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劲松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1993.06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团支部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2017.11.10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班长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迎新晚会先进个人</w:t>
            </w:r>
          </w:p>
        </w:tc>
      </w:tr>
      <w:tr w:rsidR="00474124">
        <w:trPr>
          <w:trHeight w:val="969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管神艺</w:t>
            </w:r>
            <w:proofErr w:type="gramEnd"/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1994.11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团支部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2017.10.15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无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文艺骨干</w:t>
            </w:r>
          </w:p>
        </w:tc>
      </w:tr>
      <w:tr w:rsidR="00474124">
        <w:trPr>
          <w:trHeight w:val="2021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梁媛媛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女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1998.08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预防</w:t>
            </w:r>
            <w:r>
              <w:rPr>
                <w:rFonts w:ascii="Times New Roman" w:eastAsia="仿宋" w:hAnsi="Times New Roman" w:cs="Times New Roman"/>
                <w:sz w:val="24"/>
              </w:rPr>
              <w:t>161</w:t>
            </w:r>
          </w:p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团支部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2018.01.15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院团委科技学术部部长、预防</w:t>
            </w:r>
            <w:r>
              <w:rPr>
                <w:rFonts w:ascii="Times New Roman" w:eastAsia="仿宋" w:hAnsi="Times New Roman" w:cs="Times New Roman"/>
                <w:sz w:val="24"/>
              </w:rPr>
              <w:t>161</w:t>
            </w:r>
            <w:r>
              <w:rPr>
                <w:rFonts w:ascii="Times New Roman" w:eastAsia="仿宋" w:hAnsi="Times New Roman" w:cs="Times New Roman"/>
                <w:sz w:val="24"/>
              </w:rPr>
              <w:t>学习委员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2/102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29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1.2016-2017</w:t>
            </w:r>
            <w:r>
              <w:rPr>
                <w:rFonts w:ascii="Times New Roman" w:eastAsia="仿宋" w:hAnsi="Times New Roman" w:cs="Times New Roman"/>
                <w:sz w:val="24"/>
              </w:rPr>
              <w:t>学年校三好学生标兵；</w:t>
            </w:r>
            <w:r>
              <w:rPr>
                <w:rFonts w:ascii="Times New Roman" w:eastAsia="仿宋" w:hAnsi="Times New Roman" w:cs="Times New Roman"/>
                <w:sz w:val="24"/>
              </w:rPr>
              <w:t>2.2016-2017</w:t>
            </w:r>
            <w:r>
              <w:rPr>
                <w:rFonts w:ascii="Times New Roman" w:eastAsia="仿宋" w:hAnsi="Times New Roman" w:cs="Times New Roman"/>
                <w:sz w:val="24"/>
              </w:rPr>
              <w:t>学年校一等奖学金；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3.2017</w:t>
            </w:r>
            <w:r>
              <w:rPr>
                <w:rFonts w:ascii="Times New Roman" w:eastAsia="仿宋" w:hAnsi="Times New Roman" w:cs="Times New Roman"/>
                <w:sz w:val="24"/>
              </w:rPr>
              <w:t>全国大学生英语竞赛二等奖；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4.</w:t>
            </w:r>
            <w:r>
              <w:rPr>
                <w:rFonts w:ascii="Times New Roman" w:eastAsia="仿宋" w:hAnsi="Times New Roman" w:cs="Times New Roman"/>
                <w:sz w:val="24"/>
              </w:rPr>
              <w:t>第二届全国大学生预防艾滋病知识竞赛优秀奖；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5.</w:t>
            </w:r>
            <w:r>
              <w:rPr>
                <w:rFonts w:ascii="Times New Roman" w:eastAsia="仿宋" w:hAnsi="Times New Roman" w:cs="Times New Roman"/>
                <w:sz w:val="24"/>
              </w:rPr>
              <w:t>第二届全国大学生环保知识竞赛优秀奖</w:t>
            </w:r>
          </w:p>
        </w:tc>
      </w:tr>
      <w:tr w:rsidR="00474124">
        <w:trPr>
          <w:trHeight w:val="2021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杨丽佳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女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1998.02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预防</w:t>
            </w:r>
            <w:r>
              <w:rPr>
                <w:rFonts w:ascii="Times New Roman" w:eastAsia="仿宋" w:hAnsi="Times New Roman" w:cs="Times New Roman"/>
                <w:sz w:val="24"/>
              </w:rPr>
              <w:t>161</w:t>
            </w:r>
            <w:r>
              <w:rPr>
                <w:rFonts w:ascii="Times New Roman" w:eastAsia="仿宋" w:hAnsi="Times New Roman" w:cs="Times New Roman"/>
                <w:sz w:val="24"/>
              </w:rPr>
              <w:t>团支部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2018.01.19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院团委新媒体工作室部长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6/102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29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1.2016-2017</w:t>
            </w:r>
            <w:r>
              <w:rPr>
                <w:rFonts w:ascii="Times New Roman" w:eastAsia="仿宋" w:hAnsi="Times New Roman" w:cs="Times New Roman"/>
                <w:sz w:val="24"/>
              </w:rPr>
              <w:t>学年校三好学生；</w:t>
            </w:r>
            <w:r>
              <w:rPr>
                <w:rFonts w:ascii="Times New Roman" w:eastAsia="仿宋" w:hAnsi="Times New Roman" w:cs="Times New Roman"/>
                <w:sz w:val="24"/>
              </w:rPr>
              <w:t>2.2016-2017</w:t>
            </w:r>
            <w:r>
              <w:rPr>
                <w:rFonts w:ascii="Times New Roman" w:eastAsia="仿宋" w:hAnsi="Times New Roman" w:cs="Times New Roman"/>
                <w:sz w:val="24"/>
              </w:rPr>
              <w:t>学年校二等奖学金；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3.2017</w:t>
            </w:r>
            <w:r>
              <w:rPr>
                <w:rFonts w:ascii="Times New Roman" w:eastAsia="仿宋" w:hAnsi="Times New Roman" w:cs="Times New Roman"/>
                <w:sz w:val="24"/>
              </w:rPr>
              <w:t>全国大学生英语竞赛三等奖；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4.</w:t>
            </w:r>
            <w:r>
              <w:rPr>
                <w:rFonts w:ascii="Times New Roman" w:eastAsia="仿宋" w:hAnsi="Times New Roman" w:cs="Times New Roman"/>
                <w:sz w:val="24"/>
              </w:rPr>
              <w:t>第二届全国大学生预防艾滋病知识竞赛优秀奖；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5.</w:t>
            </w:r>
            <w:r>
              <w:rPr>
                <w:rFonts w:ascii="Times New Roman" w:eastAsia="仿宋" w:hAnsi="Times New Roman" w:cs="Times New Roman"/>
                <w:sz w:val="24"/>
              </w:rPr>
              <w:t>第二届全国大学生环保知识竞赛优秀奖</w:t>
            </w:r>
          </w:p>
        </w:tc>
      </w:tr>
      <w:tr w:rsidR="00474124">
        <w:trPr>
          <w:trHeight w:val="2021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张璐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女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1998.08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预防</w:t>
            </w:r>
            <w:r>
              <w:rPr>
                <w:rFonts w:ascii="Times New Roman" w:eastAsia="仿宋" w:hAnsi="Times New Roman" w:cs="Times New Roman"/>
                <w:sz w:val="24"/>
              </w:rPr>
              <w:t>161</w:t>
            </w:r>
            <w:r>
              <w:rPr>
                <w:rFonts w:ascii="Times New Roman" w:eastAsia="仿宋" w:hAnsi="Times New Roman" w:cs="Times New Roman"/>
                <w:sz w:val="24"/>
              </w:rPr>
              <w:t>团支部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2018.01.23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院团委艺术团副团长、预防</w:t>
            </w:r>
            <w:r>
              <w:rPr>
                <w:rFonts w:ascii="Times New Roman" w:eastAsia="仿宋" w:hAnsi="Times New Roman" w:cs="Times New Roman"/>
                <w:sz w:val="24"/>
              </w:rPr>
              <w:t>161</w:t>
            </w:r>
            <w:r>
              <w:rPr>
                <w:rFonts w:ascii="Times New Roman" w:eastAsia="仿宋" w:hAnsi="Times New Roman" w:cs="Times New Roman"/>
                <w:sz w:val="24"/>
              </w:rPr>
              <w:t>团支书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19/102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29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1.2016-2017</w:t>
            </w:r>
            <w:r>
              <w:rPr>
                <w:rFonts w:ascii="Times New Roman" w:eastAsia="仿宋" w:hAnsi="Times New Roman" w:cs="Times New Roman"/>
                <w:sz w:val="24"/>
              </w:rPr>
              <w:t>学年院优秀共青团员；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2.2016-2017</w:t>
            </w:r>
            <w:r>
              <w:rPr>
                <w:rFonts w:ascii="Times New Roman" w:eastAsia="仿宋" w:hAnsi="Times New Roman" w:cs="Times New Roman"/>
                <w:sz w:val="24"/>
              </w:rPr>
              <w:t>学年校学生会优秀干事；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3.2016-2017</w:t>
            </w:r>
            <w:r>
              <w:rPr>
                <w:rFonts w:ascii="Times New Roman" w:eastAsia="仿宋" w:hAnsi="Times New Roman" w:cs="Times New Roman"/>
                <w:sz w:val="24"/>
              </w:rPr>
              <w:t>学年校三等奖学金；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4.2017-2018</w:t>
            </w:r>
            <w:r>
              <w:rPr>
                <w:rFonts w:ascii="Times New Roman" w:eastAsia="仿宋" w:hAnsi="Times New Roman" w:cs="Times New Roman"/>
                <w:sz w:val="24"/>
              </w:rPr>
              <w:t>学年校优秀共青团员；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5.</w:t>
            </w:r>
            <w:r>
              <w:rPr>
                <w:rFonts w:ascii="Times New Roman" w:eastAsia="仿宋" w:hAnsi="Times New Roman" w:cs="Times New Roman"/>
                <w:sz w:val="24"/>
              </w:rPr>
              <w:t>第二届全国大学生预防艾滋病知识竞赛优秀奖；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6.</w:t>
            </w:r>
            <w:r>
              <w:rPr>
                <w:rFonts w:ascii="Times New Roman" w:eastAsia="仿宋" w:hAnsi="Times New Roman" w:cs="Times New Roman"/>
                <w:sz w:val="24"/>
              </w:rPr>
              <w:t>第二届全国大学生环保知识竞赛优秀奖</w:t>
            </w:r>
          </w:p>
          <w:p w:rsidR="00474124" w:rsidRDefault="0047412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474124">
        <w:trPr>
          <w:trHeight w:val="2021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王宇琦</w:t>
            </w:r>
            <w:proofErr w:type="gramEnd"/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女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1998.08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预防</w:t>
            </w:r>
            <w:r>
              <w:rPr>
                <w:rFonts w:ascii="Times New Roman" w:eastAsia="仿宋" w:hAnsi="Times New Roman" w:cs="Times New Roman"/>
                <w:sz w:val="24"/>
              </w:rPr>
              <w:t>161</w:t>
            </w:r>
            <w:r>
              <w:rPr>
                <w:rFonts w:ascii="Times New Roman" w:eastAsia="仿宋" w:hAnsi="Times New Roman" w:cs="Times New Roman"/>
                <w:sz w:val="24"/>
              </w:rPr>
              <w:t>团支部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2017.11.14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2016</w:t>
            </w:r>
            <w:r>
              <w:rPr>
                <w:rFonts w:ascii="Times New Roman" w:eastAsia="仿宋" w:hAnsi="Times New Roman" w:cs="Times New Roman"/>
                <w:sz w:val="24"/>
              </w:rPr>
              <w:t>年级团总支组织部委员、预防</w:t>
            </w:r>
            <w:r>
              <w:rPr>
                <w:rFonts w:ascii="Times New Roman" w:eastAsia="仿宋" w:hAnsi="Times New Roman" w:cs="Times New Roman"/>
                <w:sz w:val="24"/>
              </w:rPr>
              <w:t>161</w:t>
            </w:r>
            <w:r>
              <w:rPr>
                <w:rFonts w:ascii="Times New Roman" w:eastAsia="仿宋" w:hAnsi="Times New Roman" w:cs="Times New Roman"/>
                <w:sz w:val="24"/>
              </w:rPr>
              <w:t>组织委员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25/102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29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1.2016-2017</w:t>
            </w:r>
            <w:r>
              <w:rPr>
                <w:rFonts w:ascii="Times New Roman" w:eastAsia="仿宋" w:hAnsi="Times New Roman" w:cs="Times New Roman"/>
                <w:sz w:val="24"/>
              </w:rPr>
              <w:t>学年校三等奖学金；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公卫三走系列之啬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园极限寻宝三等奖；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sz w:val="24"/>
              </w:rPr>
              <w:t>公卫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趣味平安夜，党恩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践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于行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三等奖；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4.</w:t>
            </w:r>
            <w:r>
              <w:rPr>
                <w:rFonts w:ascii="Times New Roman" w:eastAsia="仿宋" w:hAnsi="Times New Roman" w:cs="Times New Roman"/>
                <w:sz w:val="24"/>
              </w:rPr>
              <w:t>公卫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激情三月，红色黎明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活动二等奖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5.</w:t>
            </w:r>
            <w:r>
              <w:rPr>
                <w:rFonts w:ascii="Times New Roman" w:eastAsia="仿宋" w:hAnsi="Times New Roman" w:cs="Times New Roman"/>
                <w:sz w:val="24"/>
              </w:rPr>
              <w:t>公卫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展家乡之风，颂青春之采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家乡风采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展优秀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奖</w:t>
            </w:r>
          </w:p>
        </w:tc>
      </w:tr>
      <w:tr w:rsidR="00474124">
        <w:trPr>
          <w:trHeight w:val="2021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张歌行</w:t>
            </w:r>
            <w:proofErr w:type="gramEnd"/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 w:line="270" w:lineRule="atLeast"/>
              <w:ind w:right="665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1998.08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预防</w:t>
            </w:r>
            <w:r>
              <w:rPr>
                <w:rStyle w:val="font21"/>
                <w:rFonts w:ascii="Times New Roman" w:eastAsia="仿宋" w:hAnsi="Times New Roman" w:cs="Times New Roman"/>
                <w:sz w:val="24"/>
                <w:szCs w:val="24"/>
              </w:rPr>
              <w:t>162</w:t>
            </w:r>
            <w:r>
              <w:rPr>
                <w:rStyle w:val="font21"/>
                <w:rFonts w:ascii="Times New Roman" w:eastAsia="仿宋" w:hAnsi="Times New Roman" w:cs="Times New Roman"/>
                <w:sz w:val="24"/>
                <w:szCs w:val="24"/>
              </w:rPr>
              <w:t>团支部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2017.11.08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2016</w:t>
            </w:r>
            <w:r>
              <w:rPr>
                <w:rFonts w:ascii="Times New Roman" w:eastAsia="仿宋" w:hAnsi="Times New Roman" w:cs="Times New Roman"/>
                <w:sz w:val="24"/>
              </w:rPr>
              <w:t>年级团总支宣传部部长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33/102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textDirection w:val="lrTbV"/>
            <w:vAlign w:val="center"/>
          </w:tcPr>
          <w:p w:rsidR="00474124" w:rsidRDefault="001A229A">
            <w:pPr>
              <w:widowControl/>
              <w:spacing w:beforeAutospacing="1" w:afterAutospacing="1" w:line="270" w:lineRule="atLeast"/>
              <w:ind w:right="665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after="240"/>
              <w:jc w:val="left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1.2016-2017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年度二等奖学金学金；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br/>
              <w:t>2.2016—2017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学年院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我的班会故事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征文一等奖；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br/>
              <w:t>3.2016—2017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学年校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无畏互助，校园健康跑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优秀志愿者</w:t>
            </w:r>
          </w:p>
        </w:tc>
      </w:tr>
      <w:tr w:rsidR="00474124">
        <w:trPr>
          <w:trHeight w:val="2021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汪寅初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 w:line="270" w:lineRule="atLeast"/>
              <w:ind w:right="665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1998.05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预防</w:t>
            </w:r>
            <w:r>
              <w:rPr>
                <w:rStyle w:val="font21"/>
                <w:rFonts w:ascii="Times New Roman" w:eastAsia="仿宋" w:hAnsi="Times New Roman" w:cs="Times New Roman"/>
                <w:sz w:val="24"/>
                <w:szCs w:val="24"/>
              </w:rPr>
              <w:t>162</w:t>
            </w:r>
            <w:r>
              <w:rPr>
                <w:rStyle w:val="font21"/>
                <w:rFonts w:ascii="Times New Roman" w:eastAsia="仿宋" w:hAnsi="Times New Roman" w:cs="Times New Roman"/>
                <w:sz w:val="24"/>
                <w:szCs w:val="24"/>
              </w:rPr>
              <w:t>团支部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2017.10.24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2016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年级学生分会主席、预防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162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团支书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15/102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textDirection w:val="lrTbV"/>
            <w:vAlign w:val="center"/>
          </w:tcPr>
          <w:p w:rsidR="00474124" w:rsidRDefault="001A229A">
            <w:pPr>
              <w:widowControl/>
              <w:spacing w:beforeAutospacing="1" w:afterAutospacing="1" w:line="270" w:lineRule="atLeast"/>
              <w:ind w:right="665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1.2016-2017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年度二等奖学金；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br/>
              <w:t>2.2016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年度南通大学公共卫生学院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优秀共青团员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br/>
              <w:t>3.2016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年度南通大学暑期社会实践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先进个人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”</w:t>
            </w:r>
          </w:p>
        </w:tc>
      </w:tr>
      <w:tr w:rsidR="00474124">
        <w:trPr>
          <w:trHeight w:val="2021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刘清雅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 w:line="270" w:lineRule="atLeast"/>
              <w:ind w:right="665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1998.10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预防</w:t>
            </w:r>
            <w:r>
              <w:rPr>
                <w:rStyle w:val="font21"/>
                <w:rFonts w:ascii="Times New Roman" w:eastAsia="仿宋" w:hAnsi="Times New Roman" w:cs="Times New Roman"/>
                <w:sz w:val="24"/>
                <w:szCs w:val="24"/>
              </w:rPr>
              <w:t>162</w:t>
            </w:r>
            <w:r>
              <w:rPr>
                <w:rStyle w:val="font21"/>
                <w:rFonts w:ascii="Times New Roman" w:eastAsia="仿宋" w:hAnsi="Times New Roman" w:cs="Times New Roman"/>
                <w:sz w:val="24"/>
                <w:szCs w:val="24"/>
              </w:rPr>
              <w:t>团支部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2018.03.27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院团学主席团助理、预防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162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班长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12/102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textDirection w:val="lrTbV"/>
            <w:vAlign w:val="center"/>
          </w:tcPr>
          <w:p w:rsidR="00474124" w:rsidRDefault="001A229A">
            <w:pPr>
              <w:widowControl/>
              <w:spacing w:beforeAutospacing="1" w:afterAutospacing="1" w:line="270" w:lineRule="atLeast"/>
              <w:ind w:right="665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1.</w:t>
            </w:r>
            <w:r>
              <w:rPr>
                <w:rStyle w:val="font51"/>
                <w:rFonts w:ascii="Times New Roman" w:eastAsia="仿宋" w:hAnsi="Times New Roman" w:cs="Times New Roman" w:hint="default"/>
              </w:rPr>
              <w:t>中外服美</w:t>
            </w:r>
            <w:proofErr w:type="gramStart"/>
            <w:r>
              <w:rPr>
                <w:rStyle w:val="font51"/>
                <w:rFonts w:ascii="Times New Roman" w:eastAsia="仿宋" w:hAnsi="Times New Roman" w:cs="Times New Roman" w:hint="default"/>
              </w:rPr>
              <w:t>邦</w:t>
            </w:r>
            <w:proofErr w:type="gramEnd"/>
            <w:r>
              <w:rPr>
                <w:rStyle w:val="font51"/>
                <w:rFonts w:ascii="Times New Roman" w:eastAsia="仿宋" w:hAnsi="Times New Roman" w:cs="Times New Roman" w:hint="default"/>
              </w:rPr>
              <w:t>国际暑期赴美社会实践</w:t>
            </w:r>
            <w:r>
              <w:rPr>
                <w:rStyle w:val="font01"/>
                <w:rFonts w:ascii="Times New Roman" w:eastAsia="仿宋" w:hAnsi="Times New Roman" w:cs="Times New Roman"/>
              </w:rPr>
              <w:t>“</w:t>
            </w:r>
            <w:r>
              <w:rPr>
                <w:rStyle w:val="font51"/>
                <w:rFonts w:ascii="Times New Roman" w:eastAsia="仿宋" w:hAnsi="Times New Roman" w:cs="Times New Roman" w:hint="default"/>
              </w:rPr>
              <w:t>优秀实习生</w:t>
            </w:r>
            <w:r>
              <w:rPr>
                <w:rStyle w:val="font01"/>
                <w:rFonts w:ascii="Times New Roman" w:eastAsia="仿宋" w:hAnsi="Times New Roman" w:cs="Times New Roman"/>
              </w:rPr>
              <w:t>”</w:t>
            </w:r>
            <w:r>
              <w:rPr>
                <w:rStyle w:val="font01"/>
                <w:rFonts w:ascii="Times New Roman" w:eastAsia="仿宋" w:hAnsi="Times New Roman" w:cs="Times New Roman"/>
              </w:rPr>
              <w:t>；</w:t>
            </w:r>
            <w:r>
              <w:rPr>
                <w:rStyle w:val="font01"/>
                <w:rFonts w:ascii="Times New Roman" w:eastAsia="仿宋" w:hAnsi="Times New Roman" w:cs="Times New Roman"/>
              </w:rPr>
              <w:br/>
              <w:t>2.2016</w:t>
            </w:r>
            <w:r>
              <w:rPr>
                <w:rStyle w:val="font51"/>
                <w:rFonts w:ascii="Times New Roman" w:eastAsia="仿宋" w:hAnsi="Times New Roman" w:cs="Times New Roman" w:hint="default"/>
              </w:rPr>
              <w:t>年度南通大学</w:t>
            </w:r>
            <w:r>
              <w:rPr>
                <w:rStyle w:val="font01"/>
                <w:rFonts w:ascii="Times New Roman" w:eastAsia="仿宋" w:hAnsi="Times New Roman" w:cs="Times New Roman"/>
              </w:rPr>
              <w:t>“</w:t>
            </w:r>
            <w:r>
              <w:rPr>
                <w:rStyle w:val="font51"/>
                <w:rFonts w:ascii="Times New Roman" w:eastAsia="仿宋" w:hAnsi="Times New Roman" w:cs="Times New Roman" w:hint="default"/>
              </w:rPr>
              <w:t>优秀共青团员</w:t>
            </w:r>
            <w:r>
              <w:rPr>
                <w:rStyle w:val="font01"/>
                <w:rFonts w:ascii="Times New Roman" w:eastAsia="仿宋" w:hAnsi="Times New Roman" w:cs="Times New Roman"/>
              </w:rPr>
              <w:t>”</w:t>
            </w:r>
            <w:r>
              <w:rPr>
                <w:rStyle w:val="font01"/>
                <w:rFonts w:ascii="Times New Roman" w:eastAsia="仿宋" w:hAnsi="Times New Roman" w:cs="Times New Roman"/>
              </w:rPr>
              <w:t>；</w:t>
            </w:r>
            <w:r>
              <w:rPr>
                <w:rStyle w:val="font01"/>
                <w:rFonts w:ascii="Times New Roman" w:eastAsia="仿宋" w:hAnsi="Times New Roman" w:cs="Times New Roman"/>
              </w:rPr>
              <w:br/>
              <w:t>3.2016-2017</w:t>
            </w:r>
            <w:r>
              <w:rPr>
                <w:rStyle w:val="font51"/>
                <w:rFonts w:ascii="Times New Roman" w:eastAsia="仿宋" w:hAnsi="Times New Roman" w:cs="Times New Roman" w:hint="default"/>
              </w:rPr>
              <w:t>年度二等奖学金；</w:t>
            </w:r>
            <w:r>
              <w:rPr>
                <w:rStyle w:val="font01"/>
                <w:rFonts w:ascii="Times New Roman" w:eastAsia="仿宋" w:hAnsi="Times New Roman" w:cs="Times New Roman"/>
              </w:rPr>
              <w:br/>
              <w:t>4.2016-2017</w:t>
            </w:r>
            <w:r>
              <w:rPr>
                <w:rStyle w:val="font51"/>
                <w:rFonts w:ascii="Times New Roman" w:eastAsia="仿宋" w:hAnsi="Times New Roman" w:cs="Times New Roman" w:hint="default"/>
              </w:rPr>
              <w:t>年度</w:t>
            </w:r>
            <w:r>
              <w:rPr>
                <w:rStyle w:val="font01"/>
                <w:rFonts w:ascii="Times New Roman" w:eastAsia="仿宋" w:hAnsi="Times New Roman" w:cs="Times New Roman"/>
              </w:rPr>
              <w:t>“</w:t>
            </w:r>
            <w:r>
              <w:rPr>
                <w:rStyle w:val="font51"/>
                <w:rFonts w:ascii="Times New Roman" w:eastAsia="仿宋" w:hAnsi="Times New Roman" w:cs="Times New Roman" w:hint="default"/>
              </w:rPr>
              <w:t>南通市高校无偿献血组织铜奖</w:t>
            </w:r>
            <w:r>
              <w:rPr>
                <w:rStyle w:val="font01"/>
                <w:rFonts w:ascii="Times New Roman" w:eastAsia="仿宋" w:hAnsi="Times New Roman" w:cs="Times New Roman"/>
              </w:rPr>
              <w:t>”</w:t>
            </w:r>
            <w:r>
              <w:rPr>
                <w:rStyle w:val="font01"/>
                <w:rFonts w:ascii="Times New Roman" w:eastAsia="仿宋" w:hAnsi="Times New Roman" w:cs="Times New Roman"/>
              </w:rPr>
              <w:t>；</w:t>
            </w:r>
            <w:r>
              <w:rPr>
                <w:rStyle w:val="font01"/>
                <w:rFonts w:ascii="Times New Roman" w:eastAsia="仿宋" w:hAnsi="Times New Roman" w:cs="Times New Roman"/>
              </w:rPr>
              <w:br/>
            </w:r>
            <w:r>
              <w:rPr>
                <w:rStyle w:val="font01"/>
                <w:rFonts w:ascii="Times New Roman" w:eastAsia="仿宋" w:hAnsi="Times New Roman" w:cs="Times New Roman"/>
              </w:rPr>
              <w:lastRenderedPageBreak/>
              <w:t>5.2016</w:t>
            </w:r>
            <w:r>
              <w:rPr>
                <w:rStyle w:val="font51"/>
                <w:rFonts w:ascii="Times New Roman" w:eastAsia="仿宋" w:hAnsi="Times New Roman" w:cs="Times New Roman" w:hint="default"/>
              </w:rPr>
              <w:t>年大学生心理协会</w:t>
            </w:r>
            <w:r>
              <w:rPr>
                <w:rStyle w:val="font01"/>
                <w:rFonts w:ascii="Times New Roman" w:eastAsia="仿宋" w:hAnsi="Times New Roman" w:cs="Times New Roman"/>
              </w:rPr>
              <w:t>12.5</w:t>
            </w:r>
            <w:r>
              <w:rPr>
                <w:rStyle w:val="font51"/>
                <w:rFonts w:ascii="Times New Roman" w:eastAsia="仿宋" w:hAnsi="Times New Roman" w:cs="Times New Roman" w:hint="default"/>
              </w:rPr>
              <w:t>活动三等奖；</w:t>
            </w:r>
            <w:r>
              <w:rPr>
                <w:rStyle w:val="font01"/>
                <w:rFonts w:ascii="Times New Roman" w:eastAsia="仿宋" w:hAnsi="Times New Roman" w:cs="Times New Roman"/>
              </w:rPr>
              <w:br/>
              <w:t>6.</w:t>
            </w:r>
            <w:r>
              <w:rPr>
                <w:rStyle w:val="font51"/>
                <w:rFonts w:ascii="Times New Roman" w:eastAsia="仿宋" w:hAnsi="Times New Roman" w:cs="Times New Roman" w:hint="default"/>
              </w:rPr>
              <w:t>南通大学第十一届运动会女子排球团队第七名；</w:t>
            </w:r>
            <w:r>
              <w:rPr>
                <w:rStyle w:val="font01"/>
                <w:rFonts w:ascii="Times New Roman" w:eastAsia="仿宋" w:hAnsi="Times New Roman" w:cs="Times New Roman"/>
              </w:rPr>
              <w:br/>
              <w:t>7.“</w:t>
            </w:r>
            <w:r>
              <w:rPr>
                <w:rStyle w:val="font51"/>
                <w:rFonts w:ascii="Times New Roman" w:eastAsia="仿宋" w:hAnsi="Times New Roman" w:cs="Times New Roman" w:hint="default"/>
              </w:rPr>
              <w:t>共筑杯</w:t>
            </w:r>
            <w:r>
              <w:rPr>
                <w:rStyle w:val="font01"/>
                <w:rFonts w:ascii="Times New Roman" w:eastAsia="仿宋" w:hAnsi="Times New Roman" w:cs="Times New Roman"/>
              </w:rPr>
              <w:t>”</w:t>
            </w:r>
            <w:r>
              <w:rPr>
                <w:rStyle w:val="font51"/>
                <w:rFonts w:ascii="Times New Roman" w:eastAsia="仿宋" w:hAnsi="Times New Roman" w:cs="Times New Roman" w:hint="default"/>
              </w:rPr>
              <w:t>三院运动会女子铅球第三名</w:t>
            </w:r>
          </w:p>
        </w:tc>
      </w:tr>
      <w:tr w:rsidR="00474124">
        <w:trPr>
          <w:trHeight w:val="2021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姚佳玲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 w:line="270" w:lineRule="atLeast"/>
              <w:ind w:right="665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1998.01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预防</w:t>
            </w:r>
            <w:r>
              <w:rPr>
                <w:rStyle w:val="font21"/>
                <w:rFonts w:ascii="Times New Roman" w:eastAsia="仿宋" w:hAnsi="Times New Roman" w:cs="Times New Roman"/>
                <w:sz w:val="24"/>
                <w:szCs w:val="24"/>
              </w:rPr>
              <w:t>162</w:t>
            </w:r>
            <w:r>
              <w:rPr>
                <w:rStyle w:val="font21"/>
                <w:rFonts w:ascii="Times New Roman" w:eastAsia="仿宋" w:hAnsi="Times New Roman" w:cs="Times New Roman"/>
                <w:sz w:val="24"/>
                <w:szCs w:val="24"/>
              </w:rPr>
              <w:t>团支部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2018.03.30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院学生会体育部部长、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2016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年级学生分会文体部部长、预防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162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体育委员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4/102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textDirection w:val="lrTbV"/>
            <w:vAlign w:val="center"/>
          </w:tcPr>
          <w:p w:rsidR="00474124" w:rsidRDefault="001A229A">
            <w:pPr>
              <w:widowControl/>
              <w:spacing w:beforeAutospacing="1" w:afterAutospacing="1" w:line="270" w:lineRule="atLeast"/>
              <w:ind w:right="665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1.2016-2017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学年校一等奖学金；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br/>
              <w:t>2.2016-2017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学年度优秀学生干部荣誉称号；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br/>
              <w:t>3.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南通大学第一届校园提案大赛团体三等奖；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br/>
              <w:t>4.2017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年暑期社会实践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先进个人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br/>
              <w:t>5.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南通大学第十届运动会学生女子篮球赛第三名；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br/>
              <w:t>6.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南通大学第十一届运动会学生女子篮球赛第五名；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7.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南通大学第十一届运动会女子排球赛第七名；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br/>
              <w:t>8.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南通大学第十二届运动会学生女子篮球赛第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lastRenderedPageBreak/>
              <w:t>四名</w:t>
            </w:r>
          </w:p>
        </w:tc>
      </w:tr>
      <w:tr w:rsidR="00474124">
        <w:trPr>
          <w:trHeight w:val="2021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曹璐姚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女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1998.10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预防</w:t>
            </w:r>
            <w:r>
              <w:rPr>
                <w:rFonts w:ascii="Times New Roman" w:eastAsia="仿宋" w:hAnsi="Times New Roman" w:cs="Times New Roman"/>
                <w:sz w:val="24"/>
              </w:rPr>
              <w:t>163</w:t>
            </w:r>
            <w:r>
              <w:rPr>
                <w:rFonts w:ascii="Times New Roman" w:eastAsia="仿宋" w:hAnsi="Times New Roman" w:cs="Times New Roman"/>
                <w:sz w:val="24"/>
              </w:rPr>
              <w:t>团支部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2018.04.22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预防</w:t>
            </w:r>
            <w:r>
              <w:rPr>
                <w:rFonts w:ascii="Times New Roman" w:eastAsia="仿宋" w:hAnsi="Times New Roman" w:cs="Times New Roman"/>
                <w:sz w:val="24"/>
              </w:rPr>
              <w:t>163</w:t>
            </w:r>
            <w:r>
              <w:rPr>
                <w:rFonts w:ascii="Times New Roman" w:eastAsia="仿宋" w:hAnsi="Times New Roman" w:cs="Times New Roman"/>
                <w:sz w:val="24"/>
              </w:rPr>
              <w:t>学习委员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1/102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31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1.2018</w:t>
            </w:r>
            <w:r>
              <w:rPr>
                <w:rFonts w:ascii="Times New Roman" w:eastAsia="仿宋" w:hAnsi="Times New Roman" w:cs="Times New Roman"/>
                <w:sz w:val="24"/>
              </w:rPr>
              <w:t>年市三好学生；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2.2016-2017</w:t>
            </w:r>
            <w:r>
              <w:rPr>
                <w:rFonts w:ascii="Times New Roman" w:eastAsia="仿宋" w:hAnsi="Times New Roman" w:cs="Times New Roman"/>
                <w:sz w:val="24"/>
              </w:rPr>
              <w:t>学年校三好学生标兵；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3.2016-2017</w:t>
            </w:r>
            <w:r>
              <w:rPr>
                <w:rFonts w:ascii="Times New Roman" w:eastAsia="仿宋" w:hAnsi="Times New Roman" w:cs="Times New Roman"/>
                <w:sz w:val="24"/>
              </w:rPr>
              <w:t>学年校一等奖学金；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4.2017</w:t>
            </w:r>
            <w:r>
              <w:rPr>
                <w:rFonts w:ascii="Times New Roman" w:eastAsia="仿宋" w:hAnsi="Times New Roman" w:cs="Times New Roman"/>
                <w:sz w:val="24"/>
              </w:rPr>
              <w:t>全国大学生英语竞赛三等奖；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5.2016-2017</w:t>
            </w:r>
            <w:r>
              <w:rPr>
                <w:rFonts w:ascii="Times New Roman" w:eastAsia="仿宋" w:hAnsi="Times New Roman" w:cs="Times New Roman"/>
                <w:sz w:val="24"/>
              </w:rPr>
              <w:t>学年南通大学红十字会优秀干事；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6.</w:t>
            </w:r>
            <w:r>
              <w:rPr>
                <w:rFonts w:ascii="Times New Roman" w:eastAsia="仿宋" w:hAnsi="Times New Roman" w:cs="Times New Roman"/>
                <w:sz w:val="24"/>
              </w:rPr>
              <w:t>南通大学红十字会第八届救护情景剧大赛优秀志愿者；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7.</w:t>
            </w:r>
            <w:r>
              <w:rPr>
                <w:rFonts w:ascii="Times New Roman" w:eastAsia="仿宋" w:hAnsi="Times New Roman" w:cs="Times New Roman"/>
                <w:sz w:val="24"/>
              </w:rPr>
              <w:t>南通大学红十字会第九届救护情景剧大赛优秀志愿者；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8.2017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共筑杯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三院运动会女子铅球第四名</w:t>
            </w:r>
          </w:p>
        </w:tc>
      </w:tr>
      <w:tr w:rsidR="00474124">
        <w:trPr>
          <w:trHeight w:val="7765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缪夏晔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女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1998.01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医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检</w:t>
            </w:r>
            <w:r>
              <w:rPr>
                <w:rFonts w:ascii="Times New Roman" w:eastAsia="仿宋" w:hAnsi="Times New Roman" w:cs="Times New Roman"/>
                <w:sz w:val="24"/>
              </w:rPr>
              <w:t>161</w:t>
            </w:r>
            <w:r>
              <w:rPr>
                <w:rFonts w:ascii="Times New Roman" w:eastAsia="仿宋" w:hAnsi="Times New Roman" w:cs="Times New Roman"/>
                <w:sz w:val="24"/>
              </w:rPr>
              <w:t>团支部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2016.10.23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医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检</w:t>
            </w:r>
            <w:r>
              <w:rPr>
                <w:rFonts w:ascii="Times New Roman" w:eastAsia="仿宋" w:hAnsi="Times New Roman" w:cs="Times New Roman"/>
                <w:sz w:val="24"/>
              </w:rPr>
              <w:t>161</w:t>
            </w:r>
            <w:r>
              <w:rPr>
                <w:rFonts w:ascii="Times New Roman" w:eastAsia="仿宋" w:hAnsi="Times New Roman" w:cs="Times New Roman"/>
                <w:sz w:val="24"/>
              </w:rPr>
              <w:t>学习委员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15/129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-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13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1.2017</w:t>
            </w:r>
            <w:r>
              <w:rPr>
                <w:rFonts w:ascii="Times New Roman" w:eastAsia="仿宋" w:hAnsi="Times New Roman" w:cs="Times New Roman"/>
                <w:sz w:val="24"/>
              </w:rPr>
              <w:t>年院优秀共青团员；</w:t>
            </w:r>
          </w:p>
          <w:p w:rsidR="00474124" w:rsidRDefault="001A229A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2.2016-2017</w:t>
            </w:r>
            <w:r>
              <w:rPr>
                <w:rFonts w:ascii="Times New Roman" w:eastAsia="仿宋" w:hAnsi="Times New Roman" w:cs="Times New Roman"/>
                <w:sz w:val="24"/>
              </w:rPr>
              <w:t>学年校二等奖学金；</w:t>
            </w:r>
          </w:p>
          <w:p w:rsidR="00474124" w:rsidRDefault="001A229A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3.2016</w:t>
            </w:r>
            <w:r>
              <w:rPr>
                <w:rFonts w:ascii="Times New Roman" w:eastAsia="仿宋" w:hAnsi="Times New Roman" w:cs="Times New Roman"/>
                <w:sz w:val="24"/>
              </w:rPr>
              <w:t>年校军训优秀学员；</w:t>
            </w:r>
          </w:p>
          <w:p w:rsidR="00474124" w:rsidRDefault="001A229A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4.2017</w:t>
            </w:r>
            <w:r>
              <w:rPr>
                <w:rFonts w:ascii="Times New Roman" w:eastAsia="仿宋" w:hAnsi="Times New Roman" w:cs="Times New Roman"/>
                <w:sz w:val="24"/>
              </w:rPr>
              <w:t>年校优秀心理委员；</w:t>
            </w:r>
          </w:p>
          <w:p w:rsidR="00474124" w:rsidRDefault="001A229A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5.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2017</w:t>
            </w:r>
            <w:r>
              <w:rPr>
                <w:rFonts w:ascii="Times New Roman" w:eastAsia="仿宋" w:hAnsi="Times New Roman" w:cs="Times New Roman"/>
                <w:sz w:val="24"/>
              </w:rPr>
              <w:t>年校红会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优秀干事；</w:t>
            </w:r>
          </w:p>
          <w:p w:rsidR="00474124" w:rsidRDefault="001A229A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6.2017</w:t>
            </w:r>
            <w:r>
              <w:rPr>
                <w:rFonts w:ascii="Times New Roman" w:eastAsia="仿宋" w:hAnsi="Times New Roman" w:cs="Times New Roman"/>
                <w:sz w:val="24"/>
              </w:rPr>
              <w:t>年校暑期挂职锻炼先进个人；</w:t>
            </w:r>
          </w:p>
          <w:p w:rsidR="00474124" w:rsidRDefault="001A229A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7.2017</w:t>
            </w:r>
            <w:r>
              <w:rPr>
                <w:rFonts w:ascii="Times New Roman" w:eastAsia="仿宋" w:hAnsi="Times New Roman" w:cs="Times New Roman"/>
                <w:sz w:val="24"/>
              </w:rPr>
              <w:t>年入党积极分子；</w:t>
            </w:r>
          </w:p>
          <w:p w:rsidR="00474124" w:rsidRDefault="001A229A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8.2018</w:t>
            </w:r>
            <w:r>
              <w:rPr>
                <w:rFonts w:ascii="Times New Roman" w:eastAsia="仿宋" w:hAnsi="Times New Roman" w:cs="Times New Roman"/>
                <w:sz w:val="24"/>
              </w:rPr>
              <w:t>年创青春大赛校优秀奖；</w:t>
            </w:r>
          </w:p>
          <w:p w:rsidR="00474124" w:rsidRDefault="001A229A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9.2017</w:t>
            </w:r>
            <w:r>
              <w:rPr>
                <w:rFonts w:ascii="Times New Roman" w:eastAsia="仿宋" w:hAnsi="Times New Roman" w:cs="Times New Roman"/>
                <w:sz w:val="24"/>
              </w:rPr>
              <w:t>年宿舍美化大赛院三等奖；</w:t>
            </w:r>
          </w:p>
          <w:p w:rsidR="00474124" w:rsidRDefault="001A229A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10.2018</w:t>
            </w:r>
            <w:r>
              <w:rPr>
                <w:rFonts w:ascii="Times New Roman" w:eastAsia="仿宋" w:hAnsi="Times New Roman" w:cs="Times New Roman"/>
                <w:sz w:val="24"/>
              </w:rPr>
              <w:t>年厨艺大赛院一等奖；</w:t>
            </w:r>
          </w:p>
          <w:p w:rsidR="00474124" w:rsidRDefault="001A229A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11.2017</w:t>
            </w:r>
            <w:r>
              <w:rPr>
                <w:rFonts w:ascii="Times New Roman" w:eastAsia="仿宋" w:hAnsi="Times New Roman" w:cs="Times New Roman"/>
                <w:sz w:val="24"/>
              </w:rPr>
              <w:t>年暑期社会实践调研团队校一等奖</w:t>
            </w:r>
          </w:p>
        </w:tc>
      </w:tr>
      <w:tr w:rsidR="00474124">
        <w:trPr>
          <w:trHeight w:val="2021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孙静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女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1996.11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医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检</w:t>
            </w:r>
            <w:r>
              <w:rPr>
                <w:rFonts w:ascii="Times New Roman" w:eastAsia="仿宋" w:hAnsi="Times New Roman" w:cs="Times New Roman"/>
                <w:sz w:val="24"/>
              </w:rPr>
              <w:t>161</w:t>
            </w:r>
            <w:r>
              <w:rPr>
                <w:rFonts w:ascii="Times New Roman" w:eastAsia="仿宋" w:hAnsi="Times New Roman" w:cs="Times New Roman"/>
                <w:sz w:val="24"/>
              </w:rPr>
              <w:t>团支部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2017.10.23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医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检</w:t>
            </w:r>
            <w:r>
              <w:rPr>
                <w:rFonts w:ascii="Times New Roman" w:eastAsia="仿宋" w:hAnsi="Times New Roman" w:cs="Times New Roman"/>
                <w:sz w:val="24"/>
              </w:rPr>
              <w:t>161</w:t>
            </w:r>
            <w:r>
              <w:rPr>
                <w:rFonts w:ascii="Times New Roman" w:eastAsia="仿宋" w:hAnsi="Times New Roman" w:cs="Times New Roman"/>
                <w:sz w:val="24"/>
              </w:rPr>
              <w:t>文娱委员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11/80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-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40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1.2016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优秀军训学员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；</w:t>
            </w:r>
            <w:r>
              <w:rPr>
                <w:rFonts w:ascii="Times New Roman" w:eastAsia="仿宋" w:hAnsi="Times New Roman" w:cs="Times New Roman"/>
                <w:sz w:val="24"/>
              </w:rPr>
              <w:br/>
              <w:t>2.2017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共筑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杯三院运动会女子</w:t>
            </w:r>
            <w:r>
              <w:rPr>
                <w:rFonts w:ascii="Times New Roman" w:eastAsia="仿宋" w:hAnsi="Times New Roman" w:cs="Times New Roman"/>
                <w:sz w:val="24"/>
              </w:rPr>
              <w:t>1500</w:t>
            </w:r>
            <w:r>
              <w:rPr>
                <w:rFonts w:ascii="Times New Roman" w:eastAsia="仿宋" w:hAnsi="Times New Roman" w:cs="Times New Roman"/>
                <w:sz w:val="24"/>
              </w:rPr>
              <w:t>米第二名；</w:t>
            </w:r>
            <w:r>
              <w:rPr>
                <w:rFonts w:ascii="Times New Roman" w:eastAsia="仿宋" w:hAnsi="Times New Roman" w:cs="Times New Roman"/>
                <w:sz w:val="24"/>
              </w:rPr>
              <w:br/>
              <w:t>3.2016</w:t>
            </w:r>
            <w:r>
              <w:rPr>
                <w:rFonts w:ascii="Times New Roman" w:eastAsia="仿宋" w:hAnsi="Times New Roman" w:cs="Times New Roman"/>
                <w:sz w:val="24"/>
              </w:rPr>
              <w:t>至</w:t>
            </w:r>
            <w:r>
              <w:rPr>
                <w:rFonts w:ascii="Times New Roman" w:eastAsia="仿宋" w:hAnsi="Times New Roman" w:cs="Times New Roman"/>
                <w:sz w:val="24"/>
              </w:rPr>
              <w:t>2017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学年获二等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奖学金；</w:t>
            </w:r>
            <w:r>
              <w:rPr>
                <w:rFonts w:ascii="Times New Roman" w:eastAsia="仿宋" w:hAnsi="Times New Roman" w:cs="Times New Roman"/>
                <w:sz w:val="24"/>
              </w:rPr>
              <w:br/>
              <w:t>4.2016</w:t>
            </w:r>
            <w:r>
              <w:rPr>
                <w:rFonts w:ascii="Times New Roman" w:eastAsia="仿宋" w:hAnsi="Times New Roman" w:cs="Times New Roman"/>
                <w:sz w:val="24"/>
              </w:rPr>
              <w:t>年南通大学公共卫生学院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优秀共青团员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</w:p>
          <w:p w:rsidR="00474124" w:rsidRDefault="0047412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474124">
        <w:trPr>
          <w:trHeight w:val="2021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唐雅露</w:t>
            </w:r>
            <w:proofErr w:type="gramEnd"/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女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1997.10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医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检</w:t>
            </w:r>
            <w:r>
              <w:rPr>
                <w:rFonts w:ascii="Times New Roman" w:eastAsia="仿宋" w:hAnsi="Times New Roman" w:cs="Times New Roman"/>
                <w:sz w:val="24"/>
              </w:rPr>
              <w:t>162</w:t>
            </w:r>
            <w:r>
              <w:rPr>
                <w:rFonts w:ascii="Times New Roman" w:eastAsia="仿宋" w:hAnsi="Times New Roman" w:cs="Times New Roman"/>
                <w:sz w:val="24"/>
              </w:rPr>
              <w:t>团支部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2018.04.16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院团委组织部副部长、</w:t>
            </w:r>
            <w:r>
              <w:rPr>
                <w:rFonts w:ascii="Times New Roman" w:eastAsia="仿宋" w:hAnsi="Times New Roman" w:cs="Times New Roman"/>
                <w:sz w:val="24"/>
              </w:rPr>
              <w:t>2016</w:t>
            </w:r>
            <w:r>
              <w:rPr>
                <w:rFonts w:ascii="Times New Roman" w:eastAsia="仿宋" w:hAnsi="Times New Roman" w:cs="Times New Roman"/>
                <w:sz w:val="24"/>
              </w:rPr>
              <w:t>年级团总支宣传部副部长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40/80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-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spacing w:line="36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、公共卫生学院优秀学生会干事</w:t>
            </w:r>
            <w:r>
              <w:rPr>
                <w:rFonts w:ascii="Times New Roman" w:eastAsia="仿宋" w:hAnsi="Times New Roman" w:cs="Times New Roman"/>
                <w:sz w:val="24"/>
              </w:rPr>
              <w:t>;</w:t>
            </w:r>
          </w:p>
          <w:p w:rsidR="00474124" w:rsidRDefault="001A229A">
            <w:pPr>
              <w:spacing w:line="36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、公共卫生学院</w:t>
            </w:r>
            <w:r>
              <w:rPr>
                <w:rFonts w:ascii="Times New Roman" w:eastAsia="仿宋" w:hAnsi="Times New Roman" w:cs="Times New Roman"/>
                <w:sz w:val="24"/>
              </w:rPr>
              <w:t>2017</w:t>
            </w:r>
            <w:r>
              <w:rPr>
                <w:rFonts w:ascii="Times New Roman" w:eastAsia="仿宋" w:hAnsi="Times New Roman" w:cs="Times New Roman"/>
                <w:sz w:val="24"/>
              </w:rPr>
              <w:t>年暑假社会实践活动团体二等奖</w:t>
            </w:r>
            <w:r>
              <w:rPr>
                <w:rFonts w:ascii="Times New Roman" w:eastAsia="仿宋" w:hAnsi="Times New Roman" w:cs="Times New Roman"/>
                <w:sz w:val="24"/>
              </w:rPr>
              <w:t>;</w:t>
            </w:r>
          </w:p>
          <w:p w:rsidR="00474124" w:rsidRDefault="001A229A">
            <w:pPr>
              <w:spacing w:line="36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</w:rPr>
              <w:t>、南通大学</w:t>
            </w:r>
            <w:r>
              <w:rPr>
                <w:rFonts w:ascii="Times New Roman" w:eastAsia="仿宋" w:hAnsi="Times New Roman" w:cs="Times New Roman"/>
                <w:sz w:val="24"/>
              </w:rPr>
              <w:t>2017</w:t>
            </w:r>
            <w:r>
              <w:rPr>
                <w:rFonts w:ascii="Times New Roman" w:eastAsia="仿宋" w:hAnsi="Times New Roman" w:cs="Times New Roman"/>
                <w:sz w:val="24"/>
              </w:rPr>
              <w:t>年暑假社会实践调研报告优秀奖</w:t>
            </w:r>
            <w:r>
              <w:rPr>
                <w:rFonts w:ascii="Times New Roman" w:eastAsia="仿宋" w:hAnsi="Times New Roman" w:cs="Times New Roman"/>
                <w:sz w:val="24"/>
              </w:rPr>
              <w:t>;</w:t>
            </w:r>
          </w:p>
          <w:p w:rsidR="00474124" w:rsidRDefault="001A229A">
            <w:pPr>
              <w:spacing w:line="36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</w:t>
            </w:r>
            <w:r>
              <w:rPr>
                <w:rFonts w:ascii="Times New Roman" w:eastAsia="仿宋" w:hAnsi="Times New Roman" w:cs="Times New Roman"/>
                <w:sz w:val="24"/>
              </w:rPr>
              <w:t>、公共卫生学院</w:t>
            </w:r>
            <w:r>
              <w:rPr>
                <w:rFonts w:ascii="Times New Roman" w:eastAsia="仿宋" w:hAnsi="Times New Roman" w:cs="Times New Roman"/>
                <w:sz w:val="24"/>
              </w:rPr>
              <w:t>2017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菁英素质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拓展训练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营团体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一等奖</w:t>
            </w:r>
          </w:p>
          <w:p w:rsidR="00474124" w:rsidRDefault="0047412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474124">
        <w:trPr>
          <w:trHeight w:val="2021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曹亚宁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女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1996.06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医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检</w:t>
            </w:r>
            <w:r>
              <w:rPr>
                <w:rFonts w:ascii="Times New Roman" w:eastAsia="仿宋" w:hAnsi="Times New Roman" w:cs="Times New Roman"/>
                <w:sz w:val="24"/>
              </w:rPr>
              <w:t>162</w:t>
            </w:r>
            <w:r>
              <w:rPr>
                <w:rFonts w:ascii="Times New Roman" w:eastAsia="仿宋" w:hAnsi="Times New Roman" w:cs="Times New Roman"/>
                <w:sz w:val="24"/>
              </w:rPr>
              <w:t>团支部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2017.10.27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院团委新媒体工作室副部、</w:t>
            </w:r>
            <w:r>
              <w:rPr>
                <w:rFonts w:ascii="Times New Roman" w:eastAsia="仿宋" w:hAnsi="Times New Roman" w:cs="Times New Roman"/>
                <w:sz w:val="24"/>
              </w:rPr>
              <w:t>2016</w:t>
            </w:r>
            <w:r>
              <w:rPr>
                <w:rFonts w:ascii="Times New Roman" w:eastAsia="仿宋" w:hAnsi="Times New Roman" w:cs="Times New Roman"/>
                <w:sz w:val="24"/>
              </w:rPr>
              <w:t>年级团总支宣传部副部长、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医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检</w:t>
            </w:r>
            <w:r>
              <w:rPr>
                <w:rFonts w:ascii="Times New Roman" w:eastAsia="仿宋" w:hAnsi="Times New Roman" w:cs="Times New Roman"/>
                <w:sz w:val="24"/>
              </w:rPr>
              <w:t>162</w:t>
            </w:r>
            <w:r>
              <w:rPr>
                <w:rFonts w:ascii="Times New Roman" w:eastAsia="仿宋" w:hAnsi="Times New Roman" w:cs="Times New Roman"/>
                <w:sz w:val="24"/>
              </w:rPr>
              <w:t>宣传委员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3/80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-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spacing w:line="36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1.16-2017</w:t>
            </w:r>
            <w:r>
              <w:rPr>
                <w:rFonts w:ascii="Times New Roman" w:eastAsia="仿宋" w:hAnsi="Times New Roman" w:cs="Times New Roman"/>
                <w:sz w:val="24"/>
              </w:rPr>
              <w:t>年校一等奖学金；</w:t>
            </w:r>
          </w:p>
          <w:p w:rsidR="00474124" w:rsidRDefault="001A229A">
            <w:pPr>
              <w:spacing w:line="36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16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年度优秀共青团员；</w:t>
            </w:r>
          </w:p>
          <w:p w:rsidR="00474124" w:rsidRDefault="001A229A">
            <w:pPr>
              <w:spacing w:line="36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3.16-2017</w:t>
            </w:r>
            <w:r>
              <w:rPr>
                <w:rFonts w:ascii="Times New Roman" w:eastAsia="仿宋" w:hAnsi="Times New Roman" w:cs="Times New Roman"/>
                <w:sz w:val="24"/>
              </w:rPr>
              <w:t>优秀学生干部</w:t>
            </w:r>
          </w:p>
        </w:tc>
      </w:tr>
      <w:tr w:rsidR="00474124">
        <w:trPr>
          <w:trHeight w:val="2021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沈明姣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女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1997.07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医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检</w:t>
            </w:r>
            <w:r>
              <w:rPr>
                <w:rFonts w:ascii="Times New Roman" w:eastAsia="仿宋" w:hAnsi="Times New Roman" w:cs="Times New Roman"/>
                <w:sz w:val="24"/>
              </w:rPr>
              <w:t>162</w:t>
            </w:r>
            <w:r>
              <w:rPr>
                <w:rFonts w:ascii="Times New Roman" w:eastAsia="仿宋" w:hAnsi="Times New Roman" w:cs="Times New Roman"/>
                <w:sz w:val="24"/>
              </w:rPr>
              <w:t>团支部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2017.10.27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无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34/80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-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37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14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1.2017</w:t>
            </w:r>
            <w:r>
              <w:rPr>
                <w:rFonts w:ascii="Times New Roman" w:eastAsia="仿宋" w:hAnsi="Times New Roman" w:cs="Times New Roman"/>
                <w:sz w:val="24"/>
              </w:rPr>
              <w:t>年绿色方舟社团积极分子</w:t>
            </w:r>
            <w:r>
              <w:rPr>
                <w:rFonts w:ascii="Times New Roman" w:eastAsia="仿宋" w:hAnsi="Times New Roman" w:cs="Times New Roman"/>
                <w:sz w:val="24"/>
              </w:rPr>
              <w:t>;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2.2017</w:t>
            </w:r>
            <w:r>
              <w:rPr>
                <w:rFonts w:ascii="Times New Roman" w:eastAsia="仿宋" w:hAnsi="Times New Roman" w:cs="Times New Roman"/>
                <w:sz w:val="24"/>
              </w:rPr>
              <w:t>年大学生环保竞赛优秀奖</w:t>
            </w:r>
          </w:p>
          <w:p w:rsidR="00474124" w:rsidRDefault="0047412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474124">
        <w:trPr>
          <w:trHeight w:val="2021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金亭君</w:t>
            </w:r>
            <w:proofErr w:type="gramEnd"/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女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1997.03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预防</w:t>
            </w:r>
            <w:r>
              <w:rPr>
                <w:rFonts w:ascii="Times New Roman" w:eastAsia="仿宋" w:hAnsi="Times New Roman" w:cs="Times New Roman"/>
                <w:sz w:val="24"/>
              </w:rPr>
              <w:t>153</w:t>
            </w:r>
            <w:r>
              <w:rPr>
                <w:rFonts w:ascii="Times New Roman" w:eastAsia="仿宋" w:hAnsi="Times New Roman" w:cs="Times New Roman"/>
                <w:sz w:val="24"/>
              </w:rPr>
              <w:t>团支部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2016.10.23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无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47/107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56/93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47412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47412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numPr>
                <w:ilvl w:val="0"/>
                <w:numId w:val="2"/>
              </w:num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南通大学</w:t>
            </w:r>
            <w:r>
              <w:rPr>
                <w:rFonts w:ascii="Times New Roman" w:eastAsia="仿宋" w:hAnsi="Times New Roman" w:cs="Times New Roman"/>
                <w:sz w:val="24"/>
              </w:rPr>
              <w:t>2017</w:t>
            </w:r>
            <w:r>
              <w:rPr>
                <w:rFonts w:ascii="Times New Roman" w:eastAsia="仿宋" w:hAnsi="Times New Roman" w:cs="Times New Roman"/>
                <w:sz w:val="24"/>
              </w:rPr>
              <w:t>年度公寓学习先锋特色团小组；</w:t>
            </w:r>
          </w:p>
          <w:p w:rsidR="00474124" w:rsidRDefault="001A229A">
            <w:pPr>
              <w:numPr>
                <w:ilvl w:val="0"/>
                <w:numId w:val="2"/>
              </w:num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公共卫生学院寝室文化节二等奖</w:t>
            </w:r>
          </w:p>
        </w:tc>
      </w:tr>
      <w:tr w:rsidR="00474124">
        <w:trPr>
          <w:trHeight w:val="2021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杨加丽</w:t>
            </w:r>
            <w:proofErr w:type="gramEnd"/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女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1996.11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预防</w:t>
            </w:r>
            <w:r>
              <w:rPr>
                <w:rFonts w:ascii="Times New Roman" w:eastAsia="仿宋" w:hAnsi="Times New Roman" w:cs="Times New Roman"/>
                <w:sz w:val="24"/>
              </w:rPr>
              <w:t>153</w:t>
            </w:r>
            <w:r>
              <w:rPr>
                <w:rFonts w:ascii="Times New Roman" w:eastAsia="仿宋" w:hAnsi="Times New Roman" w:cs="Times New Roman"/>
                <w:sz w:val="24"/>
              </w:rPr>
              <w:t>团支部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2016.10.23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曾任院团委社会实践部副部长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37/107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32/93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47412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47412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0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</w:rPr>
              <w:t>2017</w:t>
            </w:r>
            <w:r>
              <w:rPr>
                <w:rFonts w:ascii="Times New Roman" w:eastAsia="仿宋" w:hAnsi="Times New Roman" w:cs="Times New Roman"/>
                <w:sz w:val="24"/>
              </w:rPr>
              <w:t>年全国大学生挑战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杯科技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竞赛团队二等奖；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</w:rPr>
              <w:t>2017</w:t>
            </w:r>
            <w:r>
              <w:rPr>
                <w:rFonts w:ascii="Times New Roman" w:eastAsia="仿宋" w:hAnsi="Times New Roman" w:cs="Times New Roman"/>
                <w:sz w:val="24"/>
              </w:rPr>
              <w:t>年江苏省大学生挑战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杯科技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竞赛团队一等奖；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</w:rPr>
              <w:t>2015-2016</w:t>
            </w:r>
            <w:r>
              <w:rPr>
                <w:rFonts w:ascii="Times New Roman" w:eastAsia="仿宋" w:hAnsi="Times New Roman" w:cs="Times New Roman"/>
                <w:sz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</w:rPr>
              <w:t>2016-2017</w:t>
            </w:r>
            <w:r>
              <w:rPr>
                <w:rFonts w:ascii="Times New Roman" w:eastAsia="仿宋" w:hAnsi="Times New Roman" w:cs="Times New Roman"/>
                <w:sz w:val="24"/>
              </w:rPr>
              <w:t>三等奖学金；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</w:t>
            </w:r>
            <w:r>
              <w:rPr>
                <w:rFonts w:ascii="Times New Roman" w:eastAsia="仿宋" w:hAnsi="Times New Roman" w:cs="Times New Roman"/>
                <w:sz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</w:rPr>
              <w:t>2015-2016</w:t>
            </w:r>
            <w:r>
              <w:rPr>
                <w:rFonts w:ascii="Times New Roman" w:eastAsia="仿宋" w:hAnsi="Times New Roman" w:cs="Times New Roman"/>
                <w:sz w:val="24"/>
              </w:rPr>
              <w:t>校级优秀学生会干事；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</w:rPr>
              <w:t>2015-2016</w:t>
            </w:r>
            <w:r>
              <w:rPr>
                <w:rFonts w:ascii="Times New Roman" w:eastAsia="仿宋" w:hAnsi="Times New Roman" w:cs="Times New Roman"/>
                <w:sz w:val="24"/>
              </w:rPr>
              <w:t>院级优秀学生会干事；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</w:rPr>
              <w:t>2015-2016</w:t>
            </w:r>
            <w:r>
              <w:rPr>
                <w:rFonts w:ascii="Times New Roman" w:eastAsia="仿宋" w:hAnsi="Times New Roman" w:cs="Times New Roman"/>
                <w:sz w:val="24"/>
              </w:rPr>
              <w:t>院级暑期社会实践优秀个人</w:t>
            </w:r>
          </w:p>
          <w:p w:rsidR="00474124" w:rsidRDefault="0047412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474124">
        <w:trPr>
          <w:trHeight w:val="2021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裴佳鑫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女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1995.10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预防</w:t>
            </w:r>
            <w:r>
              <w:rPr>
                <w:rFonts w:ascii="Times New Roman" w:eastAsia="仿宋" w:hAnsi="Times New Roman" w:cs="Times New Roman"/>
                <w:sz w:val="24"/>
              </w:rPr>
              <w:t>153</w:t>
            </w:r>
            <w:r>
              <w:rPr>
                <w:rFonts w:ascii="Times New Roman" w:eastAsia="仿宋" w:hAnsi="Times New Roman" w:cs="Times New Roman"/>
                <w:sz w:val="24"/>
              </w:rPr>
              <w:t>团支部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2017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.05.13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预防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153</w:t>
            </w:r>
            <w:r>
              <w:rPr>
                <w:rFonts w:ascii="Times New Roman" w:eastAsia="仿宋" w:hAnsi="Times New Roman" w:cs="Times New Roman"/>
                <w:sz w:val="24"/>
              </w:rPr>
              <w:t>班长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31/107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51/93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47412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47412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28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numPr>
                <w:ilvl w:val="0"/>
                <w:numId w:val="3"/>
              </w:num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南通大学就业创业协会公共卫生学院、电子信息学院分会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大学生职业规划大赛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三等奖；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校园优秀实习生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；</w:t>
            </w: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</w:rPr>
              <w:t>2015-2016</w:t>
            </w:r>
            <w:r>
              <w:rPr>
                <w:rFonts w:ascii="Times New Roman" w:eastAsia="仿宋" w:hAnsi="Times New Roman" w:cs="Times New Roman"/>
                <w:sz w:val="24"/>
              </w:rPr>
              <w:t>年社会单项奖学金；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</w:rPr>
              <w:t>2015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>-2016</w:t>
            </w:r>
            <w:r>
              <w:rPr>
                <w:rFonts w:ascii="Times New Roman" w:eastAsia="仿宋" w:hAnsi="Times New Roman" w:cs="Times New Roman"/>
                <w:sz w:val="24"/>
              </w:rPr>
              <w:t>年三等奖学金；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</w:t>
            </w:r>
            <w:r>
              <w:rPr>
                <w:rFonts w:ascii="Times New Roman" w:eastAsia="仿宋" w:hAnsi="Times New Roman" w:cs="Times New Roman"/>
                <w:sz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</w:rPr>
              <w:t>2015-2016</w:t>
            </w:r>
            <w:r>
              <w:rPr>
                <w:rFonts w:ascii="Times New Roman" w:eastAsia="仿宋" w:hAnsi="Times New Roman" w:cs="Times New Roman"/>
                <w:sz w:val="24"/>
              </w:rPr>
              <w:t>年南通市高校无偿献血组织铜</w:t>
            </w: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>奖；</w:t>
            </w:r>
          </w:p>
          <w:p w:rsidR="00474124" w:rsidRDefault="001A229A">
            <w:pPr>
              <w:numPr>
                <w:ilvl w:val="0"/>
                <w:numId w:val="4"/>
              </w:num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军训优秀学员；</w:t>
            </w:r>
          </w:p>
          <w:p w:rsidR="00474124" w:rsidRDefault="001A229A">
            <w:pPr>
              <w:numPr>
                <w:ilvl w:val="0"/>
                <w:numId w:val="4"/>
              </w:num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2017</w:t>
            </w:r>
            <w:r>
              <w:rPr>
                <w:rFonts w:ascii="Times New Roman" w:eastAsia="仿宋" w:hAnsi="Times New Roman" w:cs="Times New Roman"/>
                <w:sz w:val="24"/>
              </w:rPr>
              <w:t>年南通大学优秀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心协会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员</w:t>
            </w:r>
          </w:p>
          <w:p w:rsidR="00474124" w:rsidRDefault="001A229A">
            <w:pPr>
              <w:numPr>
                <w:ilvl w:val="0"/>
                <w:numId w:val="4"/>
              </w:num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2017</w:t>
            </w:r>
            <w:r>
              <w:rPr>
                <w:rFonts w:ascii="Times New Roman" w:eastAsia="仿宋" w:hAnsi="Times New Roman" w:cs="Times New Roman"/>
                <w:sz w:val="24"/>
              </w:rPr>
              <w:t>年度南通大学优秀共青团员</w:t>
            </w:r>
          </w:p>
        </w:tc>
      </w:tr>
      <w:tr w:rsidR="00474124">
        <w:trPr>
          <w:trHeight w:val="2021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段小阳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女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1997.5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预防</w:t>
            </w:r>
            <w:r>
              <w:rPr>
                <w:rFonts w:ascii="Times New Roman" w:eastAsia="仿宋" w:hAnsi="Times New Roman" w:cs="Times New Roman"/>
                <w:sz w:val="24"/>
              </w:rPr>
              <w:t>151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2017.</w:t>
            </w:r>
            <w:r>
              <w:rPr>
                <w:rFonts w:ascii="Times New Roman" w:eastAsia="仿宋" w:hAnsi="Times New Roman" w:cs="Times New Roman"/>
                <w:sz w:val="24"/>
              </w:rPr>
              <w:t>10.31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无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29/107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12/93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47412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47412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29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0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sz w:val="24"/>
              </w:rPr>
              <w:t>南通大学第二、三等奖学金、南通大学公共卫生学院团委学生会优秀干部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sz w:val="24"/>
              </w:rPr>
              <w:t>南通大学公共卫生学院莫</w:t>
            </w:r>
            <w:r>
              <w:rPr>
                <w:rFonts w:ascii="Times New Roman" w:eastAsia="仿宋" w:hAnsi="Times New Roman" w:cs="Times New Roman"/>
                <w:sz w:val="24"/>
              </w:rPr>
              <w:t>文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隋青年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志愿者协会主席</w:t>
            </w:r>
            <w:r>
              <w:rPr>
                <w:rFonts w:ascii="Times New Roman" w:eastAsia="仿宋" w:hAnsi="Times New Roman" w:cs="Times New Roman"/>
                <w:sz w:val="24"/>
              </w:rPr>
              <w:t>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sz w:val="24"/>
              </w:rPr>
              <w:t>南通大学公共卫生学院团委学生会优秀干事</w:t>
            </w:r>
            <w:r>
              <w:rPr>
                <w:rFonts w:ascii="Times New Roman" w:eastAsia="仿宋" w:hAnsi="Times New Roman" w:cs="Times New Roman"/>
                <w:sz w:val="24"/>
              </w:rPr>
              <w:t>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4.</w:t>
            </w:r>
            <w:r>
              <w:rPr>
                <w:rFonts w:ascii="Times New Roman" w:eastAsia="仿宋" w:hAnsi="Times New Roman" w:cs="Times New Roman"/>
                <w:sz w:val="24"/>
              </w:rPr>
              <w:t>南通大学社团积极分子以及优秀干事</w:t>
            </w:r>
          </w:p>
        </w:tc>
      </w:tr>
      <w:tr w:rsidR="00474124">
        <w:trPr>
          <w:trHeight w:val="2021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肖赛兰</w:t>
            </w:r>
            <w:proofErr w:type="gramEnd"/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女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1997.2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预防</w:t>
            </w:r>
            <w:r>
              <w:rPr>
                <w:rFonts w:ascii="Times New Roman" w:eastAsia="仿宋" w:hAnsi="Times New Roman" w:cs="Times New Roman"/>
                <w:sz w:val="24"/>
              </w:rPr>
              <w:t>151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2017.</w:t>
            </w:r>
            <w:r>
              <w:rPr>
                <w:rFonts w:ascii="Times New Roman" w:eastAsia="仿宋" w:hAnsi="Times New Roman" w:cs="Times New Roman"/>
                <w:sz w:val="24"/>
              </w:rPr>
              <w:t>10.31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无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27/107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5/93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47412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47412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29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0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sz w:val="24"/>
              </w:rPr>
              <w:t>三等奖学金</w:t>
            </w:r>
            <w:r>
              <w:rPr>
                <w:rFonts w:ascii="Times New Roman" w:eastAsia="仿宋" w:hAnsi="Times New Roman" w:cs="Times New Roman"/>
                <w:sz w:val="24"/>
              </w:rPr>
              <w:t>、</w:t>
            </w:r>
            <w:r>
              <w:rPr>
                <w:rFonts w:ascii="Times New Roman" w:eastAsia="仿宋" w:hAnsi="Times New Roman" w:cs="Times New Roman"/>
                <w:sz w:val="24"/>
              </w:rPr>
              <w:t>一等奖学金</w:t>
            </w:r>
            <w:r>
              <w:rPr>
                <w:rFonts w:ascii="Times New Roman" w:eastAsia="仿宋" w:hAnsi="Times New Roman" w:cs="Times New Roman"/>
                <w:sz w:val="24"/>
              </w:rPr>
              <w:t>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sz w:val="24"/>
              </w:rPr>
              <w:t>国家励志奖学金</w:t>
            </w:r>
          </w:p>
        </w:tc>
      </w:tr>
    </w:tbl>
    <w:p w:rsidR="00474124" w:rsidRDefault="00474124">
      <w:pPr>
        <w:rPr>
          <w:rFonts w:ascii="Times New Roman" w:hAnsi="Times New Roman" w:cs="Times New Roman"/>
          <w:sz w:val="24"/>
        </w:rPr>
      </w:pPr>
    </w:p>
    <w:tbl>
      <w:tblPr>
        <w:tblStyle w:val="a5"/>
        <w:tblW w:w="15798" w:type="dxa"/>
        <w:tblInd w:w="-664" w:type="dxa"/>
        <w:tblLayout w:type="fixed"/>
        <w:tblLook w:val="04A0" w:firstRow="1" w:lastRow="0" w:firstColumn="1" w:lastColumn="0" w:noHBand="0" w:noVBand="1"/>
      </w:tblPr>
      <w:tblGrid>
        <w:gridCol w:w="630"/>
        <w:gridCol w:w="993"/>
        <w:gridCol w:w="850"/>
        <w:gridCol w:w="1276"/>
        <w:gridCol w:w="1134"/>
        <w:gridCol w:w="1418"/>
        <w:gridCol w:w="1119"/>
        <w:gridCol w:w="15"/>
        <w:gridCol w:w="942"/>
        <w:gridCol w:w="900"/>
        <w:gridCol w:w="284"/>
        <w:gridCol w:w="425"/>
        <w:gridCol w:w="992"/>
        <w:gridCol w:w="709"/>
        <w:gridCol w:w="709"/>
        <w:gridCol w:w="709"/>
        <w:gridCol w:w="2693"/>
      </w:tblGrid>
      <w:tr w:rsidR="00474124">
        <w:trPr>
          <w:trHeight w:val="1248"/>
        </w:trPr>
        <w:tc>
          <w:tcPr>
            <w:tcW w:w="630" w:type="dxa"/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lastRenderedPageBreak/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朱雨秋</w:t>
            </w:r>
          </w:p>
        </w:tc>
        <w:tc>
          <w:tcPr>
            <w:tcW w:w="850" w:type="dxa"/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1997.08</w:t>
            </w:r>
          </w:p>
        </w:tc>
        <w:tc>
          <w:tcPr>
            <w:tcW w:w="1134" w:type="dxa"/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预防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418" w:type="dxa"/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2017.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11.04</w:t>
            </w:r>
          </w:p>
        </w:tc>
        <w:tc>
          <w:tcPr>
            <w:tcW w:w="1119" w:type="dxa"/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无</w:t>
            </w:r>
          </w:p>
        </w:tc>
        <w:tc>
          <w:tcPr>
            <w:tcW w:w="957" w:type="dxa"/>
            <w:gridSpan w:val="2"/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66/107</w:t>
            </w:r>
          </w:p>
        </w:tc>
        <w:tc>
          <w:tcPr>
            <w:tcW w:w="900" w:type="dxa"/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38/93</w:t>
            </w:r>
          </w:p>
        </w:tc>
        <w:tc>
          <w:tcPr>
            <w:tcW w:w="284" w:type="dxa"/>
            <w:vAlign w:val="center"/>
          </w:tcPr>
          <w:p w:rsidR="00474124" w:rsidRDefault="00474124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474124" w:rsidRDefault="00474124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74124" w:rsidRDefault="001A229A">
            <w:pPr>
              <w:widowControl/>
              <w:spacing w:beforeAutospacing="1" w:afterAutospacing="1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693" w:type="dxa"/>
          </w:tcPr>
          <w:p w:rsidR="00474124" w:rsidRDefault="001A229A">
            <w:pPr>
              <w:widowControl/>
              <w:numPr>
                <w:ilvl w:val="0"/>
                <w:numId w:val="5"/>
              </w:numPr>
              <w:spacing w:beforeAutospacing="1" w:afterAutospacing="1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Fire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街舞大赛一等奖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；</w:t>
            </w:r>
          </w:p>
          <w:p w:rsidR="00474124" w:rsidRDefault="001A229A">
            <w:pPr>
              <w:widowControl/>
              <w:numPr>
                <w:ilvl w:val="0"/>
                <w:numId w:val="5"/>
              </w:numPr>
              <w:spacing w:beforeAutospacing="1" w:afterAutospacing="1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校合唱比赛二等奖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；</w:t>
            </w:r>
          </w:p>
          <w:p w:rsidR="00474124" w:rsidRDefault="001A229A">
            <w:pPr>
              <w:widowControl/>
              <w:numPr>
                <w:ilvl w:val="0"/>
                <w:numId w:val="5"/>
              </w:numPr>
              <w:spacing w:beforeAutospacing="1" w:afterAutospacing="1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军训优秀学员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方阵成员；</w:t>
            </w:r>
          </w:p>
          <w:p w:rsidR="00474124" w:rsidRDefault="001A229A">
            <w:pPr>
              <w:widowControl/>
              <w:numPr>
                <w:ilvl w:val="0"/>
                <w:numId w:val="5"/>
              </w:numPr>
              <w:spacing w:beforeAutospacing="1" w:afterAutospacing="1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暑期社会实践一等奖</w:t>
            </w:r>
          </w:p>
        </w:tc>
      </w:tr>
      <w:tr w:rsidR="00474124">
        <w:trPr>
          <w:trHeight w:val="968"/>
        </w:trPr>
        <w:tc>
          <w:tcPr>
            <w:tcW w:w="630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邱安妮</w:t>
            </w:r>
          </w:p>
        </w:tc>
        <w:tc>
          <w:tcPr>
            <w:tcW w:w="850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1996.01</w:t>
            </w:r>
          </w:p>
        </w:tc>
        <w:tc>
          <w:tcPr>
            <w:tcW w:w="1134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预防</w:t>
            </w:r>
            <w:r>
              <w:rPr>
                <w:rFonts w:ascii="Times New Roman" w:eastAsia="仿宋" w:hAnsi="Times New Roman" w:cs="Times New Roman"/>
                <w:sz w:val="24"/>
              </w:rPr>
              <w:t>151</w:t>
            </w:r>
          </w:p>
        </w:tc>
        <w:tc>
          <w:tcPr>
            <w:tcW w:w="1418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2017.11</w:t>
            </w:r>
          </w:p>
        </w:tc>
        <w:tc>
          <w:tcPr>
            <w:tcW w:w="1134" w:type="dxa"/>
            <w:gridSpan w:val="2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无</w:t>
            </w:r>
          </w:p>
        </w:tc>
        <w:tc>
          <w:tcPr>
            <w:tcW w:w="942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73/107</w:t>
            </w:r>
          </w:p>
        </w:tc>
        <w:tc>
          <w:tcPr>
            <w:tcW w:w="900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24/93</w:t>
            </w:r>
          </w:p>
        </w:tc>
        <w:tc>
          <w:tcPr>
            <w:tcW w:w="284" w:type="dxa"/>
            <w:vAlign w:val="center"/>
          </w:tcPr>
          <w:p w:rsidR="00474124" w:rsidRDefault="0047412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25" w:type="dxa"/>
            <w:vAlign w:val="center"/>
          </w:tcPr>
          <w:p w:rsidR="00474124" w:rsidRDefault="0047412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74124" w:rsidRDefault="001A229A">
            <w:pPr>
              <w:ind w:firstLineChars="100" w:firstLine="24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0</w:t>
            </w:r>
          </w:p>
        </w:tc>
        <w:tc>
          <w:tcPr>
            <w:tcW w:w="2693" w:type="dxa"/>
          </w:tcPr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sz w:val="24"/>
              </w:rPr>
              <w:t>2016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环保时装秀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三等奖</w:t>
            </w:r>
            <w:r>
              <w:rPr>
                <w:rFonts w:ascii="Times New Roman" w:eastAsia="仿宋" w:hAnsi="Times New Roman" w:cs="Times New Roman"/>
                <w:sz w:val="24"/>
              </w:rPr>
              <w:t>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sz w:val="24"/>
              </w:rPr>
              <w:t>第十届运动会学生乒乓球赛女子团体第七名</w:t>
            </w:r>
            <w:r>
              <w:rPr>
                <w:rFonts w:ascii="Times New Roman" w:eastAsia="仿宋" w:hAnsi="Times New Roman" w:cs="Times New Roman"/>
                <w:sz w:val="24"/>
              </w:rPr>
              <w:t>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sz w:val="24"/>
              </w:rPr>
              <w:t>南通大学首届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联合会杯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地方文化大赛第一名</w:t>
            </w:r>
          </w:p>
        </w:tc>
      </w:tr>
      <w:tr w:rsidR="00474124">
        <w:trPr>
          <w:trHeight w:val="968"/>
        </w:trPr>
        <w:tc>
          <w:tcPr>
            <w:tcW w:w="630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黄诗颖</w:t>
            </w:r>
            <w:proofErr w:type="gramEnd"/>
          </w:p>
        </w:tc>
        <w:tc>
          <w:tcPr>
            <w:tcW w:w="850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1997.10</w:t>
            </w:r>
          </w:p>
        </w:tc>
        <w:tc>
          <w:tcPr>
            <w:tcW w:w="1134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预防</w:t>
            </w:r>
            <w:r>
              <w:rPr>
                <w:rFonts w:ascii="Times New Roman" w:eastAsia="仿宋" w:hAnsi="Times New Roman" w:cs="Times New Roman"/>
                <w:sz w:val="24"/>
              </w:rPr>
              <w:t>152</w:t>
            </w:r>
          </w:p>
        </w:tc>
        <w:tc>
          <w:tcPr>
            <w:tcW w:w="1418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2017.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0</w:t>
            </w:r>
            <w:r>
              <w:rPr>
                <w:rFonts w:ascii="Times New Roman" w:eastAsia="仿宋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曾担任院社团联合会理事长</w:t>
            </w:r>
          </w:p>
        </w:tc>
        <w:tc>
          <w:tcPr>
            <w:tcW w:w="942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65/107</w:t>
            </w:r>
          </w:p>
        </w:tc>
        <w:tc>
          <w:tcPr>
            <w:tcW w:w="900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31/93</w:t>
            </w:r>
          </w:p>
        </w:tc>
        <w:tc>
          <w:tcPr>
            <w:tcW w:w="284" w:type="dxa"/>
            <w:vAlign w:val="center"/>
          </w:tcPr>
          <w:p w:rsidR="00474124" w:rsidRDefault="0047412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25" w:type="dxa"/>
            <w:vAlign w:val="center"/>
          </w:tcPr>
          <w:p w:rsidR="00474124" w:rsidRDefault="0047412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74124" w:rsidRDefault="001A229A">
            <w:pPr>
              <w:ind w:firstLineChars="100" w:firstLine="24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</w:t>
            </w:r>
          </w:p>
        </w:tc>
        <w:tc>
          <w:tcPr>
            <w:tcW w:w="2693" w:type="dxa"/>
          </w:tcPr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1.2016</w:t>
            </w:r>
            <w:r>
              <w:rPr>
                <w:rFonts w:ascii="Times New Roman" w:eastAsia="仿宋" w:hAnsi="Times New Roman" w:cs="Times New Roman"/>
                <w:sz w:val="24"/>
              </w:rPr>
              <w:t>至</w:t>
            </w:r>
            <w:r>
              <w:rPr>
                <w:rFonts w:ascii="Times New Roman" w:eastAsia="仿宋" w:hAnsi="Times New Roman" w:cs="Times New Roman"/>
                <w:sz w:val="24"/>
              </w:rPr>
              <w:t>2017</w:t>
            </w:r>
            <w:r>
              <w:rPr>
                <w:rFonts w:ascii="Times New Roman" w:eastAsia="仿宋" w:hAnsi="Times New Roman" w:cs="Times New Roman"/>
                <w:sz w:val="24"/>
              </w:rPr>
              <w:t>学年三等奖学金；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2.2015-2016</w:t>
            </w:r>
            <w:r>
              <w:rPr>
                <w:rFonts w:ascii="Times New Roman" w:eastAsia="仿宋" w:hAnsi="Times New Roman" w:cs="Times New Roman"/>
                <w:sz w:val="24"/>
              </w:rPr>
              <w:t>学年南通大学公共卫生学院团委学生会优秀干事；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sz w:val="24"/>
              </w:rPr>
              <w:t>南通大学</w:t>
            </w:r>
            <w:r>
              <w:rPr>
                <w:rFonts w:ascii="Times New Roman" w:eastAsia="仿宋" w:hAnsi="Times New Roman" w:cs="Times New Roman"/>
                <w:sz w:val="24"/>
              </w:rPr>
              <w:t>2015-2016</w:t>
            </w:r>
            <w:r>
              <w:rPr>
                <w:rFonts w:ascii="Times New Roman" w:eastAsia="仿宋" w:hAnsi="Times New Roman" w:cs="Times New Roman"/>
                <w:sz w:val="24"/>
              </w:rPr>
              <w:t>年度学生社团联合会优秀干事；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4.2016</w:t>
            </w:r>
            <w:r>
              <w:rPr>
                <w:rFonts w:ascii="Times New Roman" w:eastAsia="仿宋" w:hAnsi="Times New Roman" w:cs="Times New Roman"/>
                <w:sz w:val="24"/>
              </w:rPr>
              <w:t>年暑期社会实践活动获得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暑期社会实践优秀个人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称号；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>5.2016</w:t>
            </w:r>
            <w:r>
              <w:rPr>
                <w:rFonts w:ascii="Times New Roman" w:eastAsia="仿宋" w:hAnsi="Times New Roman" w:cs="Times New Roman"/>
                <w:sz w:val="24"/>
              </w:rPr>
              <w:t>年度南通大学优秀共青团员</w:t>
            </w:r>
          </w:p>
        </w:tc>
      </w:tr>
      <w:tr w:rsidR="00474124">
        <w:trPr>
          <w:trHeight w:val="968"/>
        </w:trPr>
        <w:tc>
          <w:tcPr>
            <w:tcW w:w="630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993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丁丽艳</w:t>
            </w:r>
            <w:proofErr w:type="gramEnd"/>
          </w:p>
        </w:tc>
        <w:tc>
          <w:tcPr>
            <w:tcW w:w="850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1997.04</w:t>
            </w:r>
          </w:p>
        </w:tc>
        <w:tc>
          <w:tcPr>
            <w:tcW w:w="1134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预防</w:t>
            </w:r>
            <w:r>
              <w:rPr>
                <w:rFonts w:ascii="Times New Roman" w:eastAsia="仿宋" w:hAnsi="Times New Roman" w:cs="Times New Roman"/>
                <w:sz w:val="24"/>
              </w:rPr>
              <w:t>152</w:t>
            </w:r>
          </w:p>
        </w:tc>
        <w:tc>
          <w:tcPr>
            <w:tcW w:w="1418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2018.04</w:t>
            </w:r>
          </w:p>
        </w:tc>
        <w:tc>
          <w:tcPr>
            <w:tcW w:w="1134" w:type="dxa"/>
            <w:gridSpan w:val="2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无</w:t>
            </w:r>
          </w:p>
        </w:tc>
        <w:tc>
          <w:tcPr>
            <w:tcW w:w="942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21/107</w:t>
            </w:r>
          </w:p>
        </w:tc>
        <w:tc>
          <w:tcPr>
            <w:tcW w:w="900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25/93</w:t>
            </w:r>
          </w:p>
        </w:tc>
        <w:tc>
          <w:tcPr>
            <w:tcW w:w="284" w:type="dxa"/>
            <w:vAlign w:val="center"/>
          </w:tcPr>
          <w:p w:rsidR="00474124" w:rsidRDefault="0047412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25" w:type="dxa"/>
            <w:vAlign w:val="center"/>
          </w:tcPr>
          <w:p w:rsidR="00474124" w:rsidRDefault="0047412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74124" w:rsidRDefault="001A229A">
            <w:pPr>
              <w:ind w:firstLineChars="100" w:firstLine="24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  <w:tc>
          <w:tcPr>
            <w:tcW w:w="2693" w:type="dxa"/>
          </w:tcPr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sz w:val="24"/>
              </w:rPr>
              <w:t>2015-2016</w:t>
            </w:r>
            <w:r>
              <w:rPr>
                <w:rFonts w:ascii="Times New Roman" w:eastAsia="仿宋" w:hAnsi="Times New Roman" w:cs="Times New Roman"/>
                <w:sz w:val="24"/>
              </w:rPr>
              <w:t>学年南通大学三等奖学金；</w:t>
            </w: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</w:rPr>
              <w:t>2016-2017</w:t>
            </w:r>
            <w:r>
              <w:rPr>
                <w:rFonts w:ascii="Times New Roman" w:eastAsia="仿宋" w:hAnsi="Times New Roman" w:cs="Times New Roman"/>
                <w:sz w:val="24"/>
              </w:rPr>
              <w:t>学年南通大学三等奖学金；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sz w:val="24"/>
              </w:rPr>
              <w:t>南通大学公共卫生学院团委学生会优秀干事；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4.</w:t>
            </w:r>
            <w:r>
              <w:rPr>
                <w:rFonts w:ascii="Times New Roman" w:eastAsia="仿宋" w:hAnsi="Times New Roman" w:cs="Times New Roman"/>
                <w:sz w:val="24"/>
              </w:rPr>
              <w:t>江苏省社会组织同伴教育主持人合格证书；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5.</w:t>
            </w:r>
            <w:r>
              <w:rPr>
                <w:rFonts w:ascii="Times New Roman" w:eastAsia="仿宋" w:hAnsi="Times New Roman" w:cs="Times New Roman"/>
                <w:sz w:val="24"/>
              </w:rPr>
              <w:t>南通大学红十字会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三对一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义务家教活动优秀教员之称；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6.</w:t>
            </w:r>
            <w:r>
              <w:rPr>
                <w:rFonts w:ascii="Times New Roman" w:eastAsia="仿宋" w:hAnsi="Times New Roman" w:cs="Times New Roman"/>
                <w:sz w:val="24"/>
              </w:rPr>
              <w:t>2017</w:t>
            </w:r>
            <w:r>
              <w:rPr>
                <w:rFonts w:ascii="Times New Roman" w:eastAsia="仿宋" w:hAnsi="Times New Roman" w:cs="Times New Roman"/>
                <w:sz w:val="24"/>
              </w:rPr>
              <w:t>年南通大学暑期社会实践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先进个人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。</w:t>
            </w:r>
          </w:p>
        </w:tc>
      </w:tr>
      <w:tr w:rsidR="00474124">
        <w:trPr>
          <w:trHeight w:val="2928"/>
        </w:trPr>
        <w:tc>
          <w:tcPr>
            <w:tcW w:w="630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27</w:t>
            </w:r>
          </w:p>
        </w:tc>
        <w:tc>
          <w:tcPr>
            <w:tcW w:w="993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王瑾</w:t>
            </w:r>
          </w:p>
        </w:tc>
        <w:tc>
          <w:tcPr>
            <w:tcW w:w="850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1996.12</w:t>
            </w:r>
          </w:p>
        </w:tc>
        <w:tc>
          <w:tcPr>
            <w:tcW w:w="1134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预防</w:t>
            </w:r>
            <w:r>
              <w:rPr>
                <w:rFonts w:ascii="Times New Roman" w:eastAsia="仿宋" w:hAnsi="Times New Roman" w:cs="Times New Roman"/>
                <w:sz w:val="24"/>
              </w:rPr>
              <w:t>152</w:t>
            </w:r>
          </w:p>
        </w:tc>
        <w:tc>
          <w:tcPr>
            <w:tcW w:w="1418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2016.09</w:t>
            </w:r>
          </w:p>
        </w:tc>
        <w:tc>
          <w:tcPr>
            <w:tcW w:w="1134" w:type="dxa"/>
            <w:gridSpan w:val="2"/>
            <w:vAlign w:val="center"/>
          </w:tcPr>
          <w:p w:rsidR="00474124" w:rsidRDefault="001A229A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曾担任院社会实践部部长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</w:p>
          <w:p w:rsidR="00474124" w:rsidRDefault="001A229A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艺术团副团长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</w:p>
          <w:p w:rsidR="00474124" w:rsidRDefault="001A229A">
            <w:pPr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追影舞蹈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艺术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协会社</w:t>
            </w: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>长</w:t>
            </w:r>
            <w:proofErr w:type="gramEnd"/>
          </w:p>
        </w:tc>
        <w:tc>
          <w:tcPr>
            <w:tcW w:w="942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>32/107</w:t>
            </w:r>
          </w:p>
        </w:tc>
        <w:tc>
          <w:tcPr>
            <w:tcW w:w="900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54/93</w:t>
            </w:r>
          </w:p>
        </w:tc>
        <w:tc>
          <w:tcPr>
            <w:tcW w:w="284" w:type="dxa"/>
            <w:vAlign w:val="center"/>
          </w:tcPr>
          <w:p w:rsidR="00474124" w:rsidRDefault="0047412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25" w:type="dxa"/>
            <w:vAlign w:val="center"/>
          </w:tcPr>
          <w:p w:rsidR="00474124" w:rsidRDefault="00474124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74124" w:rsidRDefault="001A229A">
            <w:pPr>
              <w:ind w:firstLineChars="100" w:firstLine="24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474124" w:rsidRDefault="001A22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</w:t>
            </w:r>
          </w:p>
        </w:tc>
        <w:tc>
          <w:tcPr>
            <w:tcW w:w="2693" w:type="dxa"/>
          </w:tcPr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sz w:val="24"/>
              </w:rPr>
              <w:t>2015-2016</w:t>
            </w:r>
            <w:r>
              <w:rPr>
                <w:rFonts w:ascii="Times New Roman" w:eastAsia="仿宋" w:hAnsi="Times New Roman" w:cs="Times New Roman"/>
                <w:sz w:val="24"/>
              </w:rPr>
              <w:t>学年南通大学三等奖学金；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sz w:val="24"/>
              </w:rPr>
              <w:t>2015-2016</w:t>
            </w:r>
            <w:r>
              <w:rPr>
                <w:rFonts w:ascii="Times New Roman" w:eastAsia="仿宋" w:hAnsi="Times New Roman" w:cs="Times New Roman"/>
                <w:sz w:val="24"/>
              </w:rPr>
              <w:t>学年南通大学文体活动单项奖学金；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sz w:val="24"/>
              </w:rPr>
              <w:t>2016</w:t>
            </w:r>
            <w:r>
              <w:rPr>
                <w:rFonts w:ascii="Times New Roman" w:eastAsia="仿宋" w:hAnsi="Times New Roman" w:cs="Times New Roman"/>
                <w:sz w:val="24"/>
              </w:rPr>
              <w:t>年崇川区青少年成长教育计划挂职优秀志愿者；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4.</w:t>
            </w:r>
            <w:r>
              <w:rPr>
                <w:rFonts w:ascii="Times New Roman" w:eastAsia="仿宋" w:hAnsi="Times New Roman" w:cs="Times New Roman"/>
                <w:sz w:val="24"/>
              </w:rPr>
              <w:t>2015-2016</w:t>
            </w:r>
            <w:r>
              <w:rPr>
                <w:rFonts w:ascii="Times New Roman" w:eastAsia="仿宋" w:hAnsi="Times New Roman" w:cs="Times New Roman"/>
                <w:sz w:val="24"/>
              </w:rPr>
              <w:t>学年南通大</w:t>
            </w: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>学公共卫生学院团委学生会优秀干事；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5.</w:t>
            </w:r>
            <w:r>
              <w:rPr>
                <w:rFonts w:ascii="Times New Roman" w:eastAsia="仿宋" w:hAnsi="Times New Roman" w:cs="Times New Roman"/>
                <w:sz w:val="24"/>
              </w:rPr>
              <w:t>崇川区</w:t>
            </w:r>
            <w:r>
              <w:rPr>
                <w:rFonts w:ascii="Times New Roman" w:eastAsia="仿宋" w:hAnsi="Times New Roman" w:cs="Times New Roman"/>
                <w:sz w:val="24"/>
              </w:rPr>
              <w:t>2016</w:t>
            </w:r>
            <w:r>
              <w:rPr>
                <w:rFonts w:ascii="Times New Roman" w:eastAsia="仿宋" w:hAnsi="Times New Roman" w:cs="Times New Roman"/>
                <w:sz w:val="24"/>
              </w:rPr>
              <w:t>年定向寻宝公开赛优胜奖；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6.</w:t>
            </w:r>
            <w:r>
              <w:rPr>
                <w:rFonts w:ascii="Times New Roman" w:eastAsia="仿宋" w:hAnsi="Times New Roman" w:cs="Times New Roman"/>
                <w:sz w:val="24"/>
              </w:rPr>
              <w:t>南通大学第二届舞蹈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达人秀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十佳舞者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>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7.</w:t>
            </w:r>
            <w:r>
              <w:rPr>
                <w:rFonts w:ascii="Times New Roman" w:eastAsia="仿宋" w:hAnsi="Times New Roman" w:cs="Times New Roman"/>
                <w:sz w:val="24"/>
              </w:rPr>
              <w:t>2016-2017</w:t>
            </w:r>
            <w:r>
              <w:rPr>
                <w:rFonts w:ascii="Times New Roman" w:eastAsia="仿宋" w:hAnsi="Times New Roman" w:cs="Times New Roman"/>
                <w:sz w:val="24"/>
              </w:rPr>
              <w:t>学年南通大学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优秀学生社团干部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8.</w:t>
            </w:r>
            <w:r>
              <w:rPr>
                <w:rFonts w:ascii="Times New Roman" w:eastAsia="仿宋" w:hAnsi="Times New Roman" w:cs="Times New Roman"/>
                <w:sz w:val="24"/>
              </w:rPr>
              <w:t>南通大学公共卫生学院主持人大赛一等奖；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9.</w:t>
            </w:r>
            <w:r>
              <w:rPr>
                <w:rFonts w:ascii="Times New Roman" w:eastAsia="仿宋" w:hAnsi="Times New Roman" w:cs="Times New Roman"/>
                <w:sz w:val="24"/>
              </w:rPr>
              <w:t>公共卫生学院</w:t>
            </w:r>
            <w:r>
              <w:rPr>
                <w:rFonts w:ascii="Times New Roman" w:eastAsia="仿宋" w:hAnsi="Times New Roman" w:cs="Times New Roman"/>
                <w:sz w:val="24"/>
              </w:rPr>
              <w:t>2016</w:t>
            </w:r>
            <w:r>
              <w:rPr>
                <w:rFonts w:ascii="Times New Roman" w:eastAsia="仿宋" w:hAnsi="Times New Roman" w:cs="Times New Roman"/>
                <w:sz w:val="24"/>
              </w:rPr>
              <w:t>年暑期社会实践活动一等奖；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10.</w:t>
            </w:r>
            <w:r>
              <w:rPr>
                <w:rFonts w:ascii="Times New Roman" w:eastAsia="仿宋" w:hAnsi="Times New Roman" w:cs="Times New Roman"/>
                <w:sz w:val="24"/>
              </w:rPr>
              <w:t>江苏省军区纪念红军长征胜利</w:t>
            </w:r>
            <w:r>
              <w:rPr>
                <w:rFonts w:ascii="Times New Roman" w:eastAsia="仿宋" w:hAnsi="Times New Roman" w:cs="Times New Roman"/>
                <w:sz w:val="24"/>
              </w:rPr>
              <w:t>80</w:t>
            </w:r>
            <w:r>
              <w:rPr>
                <w:rFonts w:ascii="Times New Roman" w:eastAsia="仿宋" w:hAnsi="Times New Roman" w:cs="Times New Roman"/>
                <w:sz w:val="24"/>
              </w:rPr>
              <w:t>周年文艺演出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优秀志愿者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11.</w:t>
            </w:r>
            <w:r>
              <w:rPr>
                <w:rFonts w:ascii="Times New Roman" w:eastAsia="仿宋" w:hAnsi="Times New Roman" w:cs="Times New Roman"/>
                <w:sz w:val="24"/>
              </w:rPr>
              <w:t>南通市红十字会五八广场</w:t>
            </w:r>
            <w:r>
              <w:rPr>
                <w:rFonts w:ascii="Times New Roman" w:eastAsia="仿宋" w:hAnsi="Times New Roman" w:cs="Times New Roman"/>
                <w:sz w:val="24"/>
              </w:rPr>
              <w:t>宣传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优秀志愿者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；</w:t>
            </w:r>
          </w:p>
          <w:p w:rsidR="00474124" w:rsidRDefault="001A229A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12.</w:t>
            </w:r>
            <w:r>
              <w:rPr>
                <w:rFonts w:ascii="Times New Roman" w:eastAsia="仿宋" w:hAnsi="Times New Roman" w:cs="Times New Roman"/>
                <w:sz w:val="24"/>
              </w:rPr>
              <w:t>2016</w:t>
            </w:r>
            <w:r>
              <w:rPr>
                <w:rFonts w:ascii="Times New Roman" w:eastAsia="仿宋" w:hAnsi="Times New Roman" w:cs="Times New Roman"/>
                <w:sz w:val="24"/>
              </w:rPr>
              <w:t>年公共卫生学院暑期社会实践</w:t>
            </w:r>
            <w:r>
              <w:rPr>
                <w:rFonts w:ascii="Times New Roman" w:eastAsia="仿宋" w:hAnsi="Times New Roman" w:cs="Times New Roman"/>
                <w:sz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</w:rPr>
              <w:t>优秀个人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</w:p>
          <w:p w:rsidR="00474124" w:rsidRDefault="0047412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474124" w:rsidRDefault="001A229A">
      <w:pPr>
        <w:widowControl/>
        <w:spacing w:before="100" w:beforeAutospacing="1" w:after="100" w:afterAutospacing="1" w:line="315" w:lineRule="atLeast"/>
        <w:ind w:right="665"/>
        <w:jc w:val="left"/>
      </w:pPr>
      <w:r>
        <w:lastRenderedPageBreak/>
        <w:t> </w:t>
      </w:r>
    </w:p>
    <w:sectPr w:rsidR="004741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0000003"/>
    <w:multiLevelType w:val="singleLevel"/>
    <w:tmpl w:val="00000003"/>
    <w:lvl w:ilvl="0">
      <w:start w:val="4"/>
      <w:numFmt w:val="decimal"/>
      <w:suff w:val="nothing"/>
      <w:lvlText w:val="%1、"/>
      <w:lvlJc w:val="left"/>
    </w:lvl>
  </w:abstractNum>
  <w:abstractNum w:abstractNumId="4" w15:restartNumberingAfterBreak="0">
    <w:nsid w:val="5B05873B"/>
    <w:multiLevelType w:val="singleLevel"/>
    <w:tmpl w:val="5B0587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24"/>
    <w:rsid w:val="001A229A"/>
    <w:rsid w:val="001F1CB4"/>
    <w:rsid w:val="00474124"/>
    <w:rsid w:val="45FC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C3BEF6-A4B7-4C43-BE75-34E24A87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Tahoma" w:eastAsia="Tahoma" w:hAnsi="Tahoma" w:cs="Tahoma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Tahoma" w:eastAsia="Tahoma" w:hAnsi="Tahoma" w:cs="Tahoma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8DC879-263C-4B8D-85AE-59BF610B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746</Words>
  <Characters>4257</Characters>
  <Application>Microsoft Office Word</Application>
  <DocSecurity>0</DocSecurity>
  <Lines>35</Lines>
  <Paragraphs>9</Paragraphs>
  <ScaleCrop>false</ScaleCrop>
  <Company>china</Company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缪斯</dc:creator>
  <cp:lastModifiedBy>系统管理员</cp:lastModifiedBy>
  <cp:revision>2</cp:revision>
  <dcterms:created xsi:type="dcterms:W3CDTF">2018-05-24T08:44:00Z</dcterms:created>
  <dcterms:modified xsi:type="dcterms:W3CDTF">2018-05-24T08:44:00Z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